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8F50" w14:textId="1CB03606" w:rsidR="0046026B" w:rsidRDefault="00744AEB" w:rsidP="0046026B">
      <w:pPr>
        <w:pStyle w:val="Koptekst"/>
        <w:rPr>
          <w:b/>
          <w:sz w:val="28"/>
        </w:rPr>
      </w:pPr>
      <w:r>
        <w:rPr>
          <w:b/>
          <w:sz w:val="28"/>
        </w:rPr>
        <w:t>Uitschrijfformulier</w:t>
      </w:r>
      <w:r w:rsidR="0046026B" w:rsidRPr="003D3B00">
        <w:rPr>
          <w:b/>
          <w:sz w:val="28"/>
        </w:rPr>
        <w:t xml:space="preserve"> Huisartsenpraktijk West</w:t>
      </w:r>
      <w:r w:rsidR="0046026B">
        <w:rPr>
          <w:b/>
          <w:sz w:val="28"/>
        </w:rPr>
        <w:t xml:space="preserve"> </w:t>
      </w:r>
    </w:p>
    <w:p w14:paraId="586F0D8A" w14:textId="77777777" w:rsidR="0046026B" w:rsidRDefault="0046026B" w:rsidP="0046026B">
      <w:pPr>
        <w:pStyle w:val="Koptekst"/>
      </w:pPr>
    </w:p>
    <w:p w14:paraId="13E49E05" w14:textId="1A243995" w:rsidR="00B72C7B" w:rsidRPr="00863B30" w:rsidRDefault="00863B30" w:rsidP="00760E82">
      <w:pPr>
        <w:spacing w:after="0"/>
        <w:rPr>
          <w:b/>
          <w:sz w:val="28"/>
          <w:szCs w:val="28"/>
        </w:rPr>
      </w:pPr>
      <w:r w:rsidRPr="00863B30">
        <w:rPr>
          <w:sz w:val="28"/>
          <w:szCs w:val="28"/>
        </w:rPr>
        <w:t>Huisartsenpraktijk West</w:t>
      </w:r>
      <w:r w:rsidR="00B72C7B" w:rsidRPr="00863B30">
        <w:rPr>
          <w:b/>
          <w:sz w:val="28"/>
          <w:szCs w:val="28"/>
        </w:rPr>
        <w:tab/>
      </w:r>
      <w:r w:rsidR="00B72C7B" w:rsidRPr="00863B30">
        <w:rPr>
          <w:b/>
          <w:sz w:val="28"/>
          <w:szCs w:val="28"/>
        </w:rPr>
        <w:tab/>
      </w:r>
      <w:r w:rsidR="00B72C7B" w:rsidRPr="00863B30">
        <w:rPr>
          <w:b/>
          <w:sz w:val="28"/>
          <w:szCs w:val="28"/>
        </w:rPr>
        <w:tab/>
      </w:r>
    </w:p>
    <w:p w14:paraId="448EDB17" w14:textId="77777777" w:rsidR="00B72C7B" w:rsidRPr="00B72C7B" w:rsidRDefault="00B72C7B" w:rsidP="004368F7">
      <w:pPr>
        <w:spacing w:after="0"/>
      </w:pPr>
      <w:r>
        <w:t xml:space="preserve">Adres: </w:t>
      </w:r>
      <w:r w:rsidR="00863B30">
        <w:t>Appelvink 1</w:t>
      </w:r>
      <w:r w:rsidRPr="00B72C7B">
        <w:t xml:space="preserve">, </w:t>
      </w:r>
      <w:r w:rsidR="00863B30" w:rsidRPr="00D107AB">
        <w:t>3906 AD Veenendaal</w:t>
      </w:r>
      <w:r w:rsidRPr="00B72C7B">
        <w:tab/>
      </w:r>
    </w:p>
    <w:p w14:paraId="3777E0D1" w14:textId="5B8C75E8" w:rsidR="00B72C7B" w:rsidRPr="00B72C7B" w:rsidRDefault="00B72C7B" w:rsidP="004368F7">
      <w:pPr>
        <w:spacing w:after="0"/>
      </w:pPr>
      <w:r w:rsidRPr="00B72C7B">
        <w:t xml:space="preserve">Telefoonnummer: </w:t>
      </w:r>
      <w:r w:rsidR="00863B30" w:rsidRPr="00D107AB">
        <w:t>0318 517 037</w:t>
      </w:r>
      <w:r w:rsidR="006C7ED6" w:rsidRPr="00D107AB">
        <w:br/>
      </w:r>
    </w:p>
    <w:p w14:paraId="034C1E1B" w14:textId="029CACE1" w:rsidR="00D66592" w:rsidRDefault="00D66592" w:rsidP="00D66592">
      <w:pPr>
        <w:spacing w:after="0"/>
        <w:rPr>
          <w:bCs/>
          <w:i/>
          <w:iCs/>
        </w:rPr>
      </w:pPr>
      <w:r>
        <w:rPr>
          <w:bCs/>
          <w:i/>
          <w:iCs/>
        </w:rPr>
        <w:t xml:space="preserve">Met het invullen van dit formulier schrijft u zich </w:t>
      </w:r>
      <w:r w:rsidR="00744AEB">
        <w:rPr>
          <w:bCs/>
          <w:i/>
          <w:iCs/>
        </w:rPr>
        <w:t>uit</w:t>
      </w:r>
      <w:r>
        <w:rPr>
          <w:bCs/>
          <w:i/>
          <w:iCs/>
        </w:rPr>
        <w:t xml:space="preserve"> bij onze praktijk. </w:t>
      </w:r>
      <w:r w:rsidR="00330475">
        <w:rPr>
          <w:bCs/>
          <w:i/>
          <w:iCs/>
        </w:rPr>
        <w:br/>
      </w:r>
      <w:r w:rsidRPr="00EA6897">
        <w:rPr>
          <w:bCs/>
          <w:i/>
          <w:iCs/>
        </w:rPr>
        <w:t xml:space="preserve">Indien u dit formulier invult voor een kind jonger dan 16 jaar en u deelt het gezag, dan </w:t>
      </w:r>
      <w:r w:rsidR="002701F9" w:rsidRPr="00EA6897">
        <w:rPr>
          <w:bCs/>
          <w:i/>
          <w:iCs/>
        </w:rPr>
        <w:t xml:space="preserve">moet </w:t>
      </w:r>
      <w:r w:rsidRPr="00EA6897">
        <w:rPr>
          <w:bCs/>
          <w:i/>
          <w:iCs/>
        </w:rPr>
        <w:t xml:space="preserve">ook </w:t>
      </w:r>
      <w:r w:rsidR="002701F9" w:rsidRPr="00EA6897">
        <w:rPr>
          <w:bCs/>
          <w:i/>
          <w:iCs/>
        </w:rPr>
        <w:t xml:space="preserve">de </w:t>
      </w:r>
      <w:r w:rsidRPr="00EA6897">
        <w:rPr>
          <w:bCs/>
          <w:i/>
          <w:iCs/>
        </w:rPr>
        <w:t>andere ouder</w:t>
      </w:r>
      <w:r w:rsidR="00330475" w:rsidRPr="00EA6897">
        <w:rPr>
          <w:bCs/>
          <w:i/>
          <w:iCs/>
        </w:rPr>
        <w:t xml:space="preserve"> (of voogd)</w:t>
      </w:r>
      <w:r w:rsidRPr="00EA6897">
        <w:rPr>
          <w:bCs/>
          <w:i/>
          <w:iCs/>
        </w:rPr>
        <w:t xml:space="preserve"> akkoord</w:t>
      </w:r>
      <w:r w:rsidR="002701F9" w:rsidRPr="00EA6897">
        <w:rPr>
          <w:bCs/>
          <w:i/>
          <w:iCs/>
        </w:rPr>
        <w:t xml:space="preserve"> zijn</w:t>
      </w:r>
      <w:r w:rsidR="00330475" w:rsidRPr="00EA6897">
        <w:rPr>
          <w:bCs/>
          <w:i/>
          <w:iCs/>
        </w:rPr>
        <w:t>.</w:t>
      </w:r>
      <w:r w:rsidR="002701F9">
        <w:rPr>
          <w:bCs/>
          <w:i/>
          <w:iCs/>
        </w:rPr>
        <w:t xml:space="preserve"> </w:t>
      </w:r>
    </w:p>
    <w:p w14:paraId="085512CA" w14:textId="11D53F16" w:rsidR="00F00764" w:rsidRPr="00354586" w:rsidRDefault="00D66592" w:rsidP="00354586">
      <w:pPr>
        <w:rPr>
          <w:bCs/>
          <w:i/>
          <w:iCs/>
        </w:rPr>
      </w:pPr>
      <w:r>
        <w:rPr>
          <w:bCs/>
          <w:i/>
          <w:iCs/>
        </w:rPr>
        <w:t xml:space="preserve">Een kind/jong volwassene vanaf 16 jaar geeft zelf toestemming voor de </w:t>
      </w:r>
      <w:r w:rsidR="00744AEB">
        <w:rPr>
          <w:bCs/>
          <w:i/>
          <w:iCs/>
        </w:rPr>
        <w:t>uitschrijving en</w:t>
      </w:r>
      <w:r w:rsidR="00B44664">
        <w:rPr>
          <w:bCs/>
          <w:i/>
          <w:iCs/>
        </w:rPr>
        <w:t xml:space="preserve"> vult zelf een </w:t>
      </w:r>
      <w:r w:rsidR="00744AEB">
        <w:rPr>
          <w:bCs/>
          <w:i/>
          <w:iCs/>
        </w:rPr>
        <w:t>formulier</w:t>
      </w:r>
      <w:r w:rsidR="00B44664">
        <w:rPr>
          <w:bCs/>
          <w:i/>
          <w:iCs/>
        </w:rPr>
        <w:t xml:space="preserve"> in.</w:t>
      </w:r>
      <w:r w:rsidR="00330475">
        <w:rPr>
          <w:bCs/>
          <w:i/>
          <w:iCs/>
        </w:rPr>
        <w:br/>
      </w:r>
      <w:r w:rsidR="00491B84">
        <w:rPr>
          <w:bCs/>
          <w:i/>
          <w:iCs/>
        </w:rPr>
        <w:br/>
      </w:r>
      <w:r w:rsidR="00F00764" w:rsidRPr="009C3EEE">
        <w:rPr>
          <w:b/>
          <w:sz w:val="24"/>
          <w:szCs w:val="24"/>
        </w:rPr>
        <w:t>Persoonsgegevens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28"/>
        <w:gridCol w:w="2749"/>
        <w:gridCol w:w="1418"/>
        <w:gridCol w:w="1929"/>
      </w:tblGrid>
      <w:tr w:rsidR="00F00764" w:rsidRPr="006A63D5" w14:paraId="7C013FBD" w14:textId="77777777" w:rsidTr="00744AEB">
        <w:tc>
          <w:tcPr>
            <w:tcW w:w="4503" w:type="dxa"/>
          </w:tcPr>
          <w:p w14:paraId="42BE7931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Achternaam: </w:t>
            </w:r>
          </w:p>
          <w:p w14:paraId="203C3447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124" w:type="dxa"/>
            <w:gridSpan w:val="4"/>
          </w:tcPr>
          <w:p w14:paraId="40AE5BB7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51997E27" w14:textId="77777777" w:rsidTr="00744AEB">
        <w:tc>
          <w:tcPr>
            <w:tcW w:w="4503" w:type="dxa"/>
          </w:tcPr>
          <w:p w14:paraId="56F721B5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Voorletters:</w:t>
            </w:r>
          </w:p>
          <w:p w14:paraId="61D4F3E5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24" w:type="dxa"/>
            <w:gridSpan w:val="4"/>
          </w:tcPr>
          <w:p w14:paraId="419D7B8C" w14:textId="372227DC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30079788" w14:textId="77777777" w:rsidTr="00744AEB">
        <w:tc>
          <w:tcPr>
            <w:tcW w:w="4503" w:type="dxa"/>
          </w:tcPr>
          <w:p w14:paraId="08898546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Roepnaam:</w:t>
            </w:r>
          </w:p>
          <w:p w14:paraId="1ECA7F83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24" w:type="dxa"/>
            <w:gridSpan w:val="4"/>
          </w:tcPr>
          <w:p w14:paraId="598A7717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3D5" w:rsidRPr="006A63D5" w14:paraId="321632F6" w14:textId="77777777" w:rsidTr="00744AEB">
        <w:tc>
          <w:tcPr>
            <w:tcW w:w="4503" w:type="dxa"/>
          </w:tcPr>
          <w:p w14:paraId="2E4CFEA5" w14:textId="77777777" w:rsidR="006A63D5" w:rsidRPr="006A63D5" w:rsidRDefault="006A63D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Geboortedatum:</w:t>
            </w:r>
          </w:p>
          <w:p w14:paraId="5AD1C94B" w14:textId="77777777" w:rsidR="006A63D5" w:rsidRPr="006A63D5" w:rsidRDefault="006A63D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77" w:type="dxa"/>
            <w:gridSpan w:val="2"/>
          </w:tcPr>
          <w:p w14:paraId="4252BFCC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67ECCA" w14:textId="77777777" w:rsidR="006A63D5" w:rsidRPr="006A63D5" w:rsidRDefault="006A63D5" w:rsidP="006A63D5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Geslacht:</w:t>
            </w:r>
          </w:p>
          <w:p w14:paraId="7B94C175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3D243BC8" w14:textId="6DA41D93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>M / V</w:t>
            </w:r>
          </w:p>
        </w:tc>
      </w:tr>
      <w:tr w:rsidR="006C7ED6" w:rsidRPr="006A63D5" w14:paraId="6CC5799C" w14:textId="77777777" w:rsidTr="0014094F">
        <w:trPr>
          <w:trHeight w:val="398"/>
        </w:trPr>
        <w:tc>
          <w:tcPr>
            <w:tcW w:w="4503" w:type="dxa"/>
          </w:tcPr>
          <w:p w14:paraId="0A432C4F" w14:textId="59E08078" w:rsidR="006C7ED6" w:rsidRPr="006A63D5" w:rsidRDefault="00D95264" w:rsidP="00FE02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Burger Service Nummer:</w:t>
            </w:r>
          </w:p>
        </w:tc>
        <w:tc>
          <w:tcPr>
            <w:tcW w:w="6124" w:type="dxa"/>
            <w:gridSpan w:val="4"/>
          </w:tcPr>
          <w:p w14:paraId="4774F41B" w14:textId="77777777" w:rsidR="006C7ED6" w:rsidRPr="006A63D5" w:rsidRDefault="006C7ED6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6592" w:rsidRPr="006A63D5" w14:paraId="4A56AACC" w14:textId="77777777" w:rsidTr="0014094F">
        <w:trPr>
          <w:trHeight w:val="2244"/>
        </w:trPr>
        <w:tc>
          <w:tcPr>
            <w:tcW w:w="7280" w:type="dxa"/>
            <w:gridSpan w:val="3"/>
          </w:tcPr>
          <w:p w14:paraId="16CF7561" w14:textId="77777777" w:rsidR="00330475" w:rsidRDefault="00D66592" w:rsidP="00330475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 xml:space="preserve">Indien kind jonger dan 16 jaar: </w:t>
            </w:r>
            <w:r w:rsidR="00330475" w:rsidRPr="00EA6897">
              <w:rPr>
                <w:bCs/>
              </w:rPr>
              <w:t>deelt u het gezag over het kind met een ander ouder?</w:t>
            </w:r>
            <w:r w:rsidR="00330475" w:rsidRPr="00EA6897">
              <w:rPr>
                <w:bCs/>
              </w:rPr>
              <w:br/>
              <w:t xml:space="preserve">Zo ja, is deze ouder ook akkoord met deze </w:t>
            </w:r>
            <w:r w:rsidR="00744AEB">
              <w:rPr>
                <w:bCs/>
              </w:rPr>
              <w:t>uits</w:t>
            </w:r>
            <w:r w:rsidR="00330475" w:rsidRPr="00EA6897">
              <w:rPr>
                <w:bCs/>
              </w:rPr>
              <w:t>chrijving?</w:t>
            </w:r>
          </w:p>
          <w:p w14:paraId="0F1CBFD8" w14:textId="5F2CE8BE" w:rsidR="0014094F" w:rsidRPr="00EA6897" w:rsidRDefault="0014094F" w:rsidP="00330475">
            <w:pPr>
              <w:spacing w:after="0" w:line="276" w:lineRule="auto"/>
              <w:rPr>
                <w:bCs/>
              </w:rPr>
            </w:pPr>
            <w:r>
              <w:rPr>
                <w:bCs/>
              </w:rPr>
              <w:t>Handtekening</w:t>
            </w:r>
            <w:r w:rsidR="00AE4A47">
              <w:rPr>
                <w:bCs/>
              </w:rPr>
              <w:t>, andere ouder</w:t>
            </w:r>
            <w:r w:rsidR="00F835EF">
              <w:rPr>
                <w:bCs/>
              </w:rPr>
              <w:t>/voogd</w:t>
            </w:r>
            <w:r w:rsidR="00AE4A47">
              <w:rPr>
                <w:bCs/>
              </w:rPr>
              <w:t>,</w:t>
            </w:r>
            <w:r>
              <w:rPr>
                <w:bCs/>
              </w:rPr>
              <w:t xml:space="preserve"> voor akkoord:</w:t>
            </w:r>
          </w:p>
        </w:tc>
        <w:tc>
          <w:tcPr>
            <w:tcW w:w="3347" w:type="dxa"/>
            <w:gridSpan w:val="2"/>
          </w:tcPr>
          <w:p w14:paraId="0470587A" w14:textId="77777777" w:rsidR="0014094F" w:rsidRDefault="00D66592" w:rsidP="00330475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>Ja / Nee</w:t>
            </w:r>
            <w:r w:rsidR="00330475" w:rsidRPr="00EA6897">
              <w:rPr>
                <w:bCs/>
              </w:rPr>
              <w:br/>
            </w:r>
          </w:p>
          <w:p w14:paraId="239FF3BF" w14:textId="7B60C6AB" w:rsidR="00D66592" w:rsidRPr="00EA6897" w:rsidRDefault="00330475" w:rsidP="00330475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>Ja / Nee / Niet bekend</w:t>
            </w:r>
          </w:p>
        </w:tc>
      </w:tr>
      <w:tr w:rsidR="006C7ED6" w:rsidRPr="006A63D5" w14:paraId="126DD50C" w14:textId="77777777" w:rsidTr="0014094F">
        <w:trPr>
          <w:trHeight w:val="718"/>
        </w:trPr>
        <w:tc>
          <w:tcPr>
            <w:tcW w:w="4531" w:type="dxa"/>
            <w:gridSpan w:val="2"/>
          </w:tcPr>
          <w:p w14:paraId="10832448" w14:textId="3EA311DD" w:rsidR="006C7ED6" w:rsidRDefault="006C7ED6" w:rsidP="006C7ED6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Reden van </w:t>
            </w:r>
            <w:r w:rsidR="00744AEB">
              <w:rPr>
                <w:rFonts w:asciiTheme="minorHAnsi" w:hAnsiTheme="minorHAnsi" w:cstheme="minorHAnsi"/>
              </w:rPr>
              <w:t>uit</w:t>
            </w:r>
            <w:r>
              <w:rPr>
                <w:rFonts w:asciiTheme="minorHAnsi" w:hAnsiTheme="minorHAnsi" w:cstheme="minorHAnsi"/>
              </w:rPr>
              <w:t>schrijving huisarts:</w:t>
            </w:r>
          </w:p>
        </w:tc>
        <w:tc>
          <w:tcPr>
            <w:tcW w:w="6096" w:type="dxa"/>
            <w:gridSpan w:val="3"/>
          </w:tcPr>
          <w:p w14:paraId="121388A5" w14:textId="72F451B8" w:rsidR="006C7ED6" w:rsidRPr="006A63D5" w:rsidRDefault="006C7ED6" w:rsidP="00330475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524A2D59" w14:textId="016B1A06" w:rsidR="00F00764" w:rsidRPr="006A63D5" w:rsidRDefault="00AE4A47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Uw </w:t>
      </w:r>
      <w:r w:rsidR="00F00764" w:rsidRPr="006A63D5">
        <w:rPr>
          <w:rFonts w:asciiTheme="minorHAnsi" w:hAnsiTheme="minorHAnsi" w:cstheme="minorHAnsi"/>
          <w:b/>
          <w:sz w:val="24"/>
          <w:szCs w:val="24"/>
        </w:rPr>
        <w:t xml:space="preserve">Adresgegevens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977"/>
        <w:gridCol w:w="1985"/>
        <w:gridCol w:w="3260"/>
      </w:tblGrid>
      <w:tr w:rsidR="00F00764" w:rsidRPr="006A63D5" w14:paraId="40210830" w14:textId="77777777" w:rsidTr="009942F2">
        <w:tc>
          <w:tcPr>
            <w:tcW w:w="2376" w:type="dxa"/>
          </w:tcPr>
          <w:p w14:paraId="02BA91F1" w14:textId="77777777" w:rsidR="00F00764" w:rsidRPr="006A63D5" w:rsidRDefault="00C55F9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Straat</w:t>
            </w:r>
            <w:r w:rsidR="009C3EEE" w:rsidRPr="006A63D5">
              <w:rPr>
                <w:rFonts w:asciiTheme="minorHAnsi" w:hAnsiTheme="minorHAnsi" w:cstheme="minorHAnsi"/>
              </w:rPr>
              <w:t>:</w:t>
            </w:r>
          </w:p>
          <w:p w14:paraId="4A7D7F86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gridSpan w:val="3"/>
          </w:tcPr>
          <w:p w14:paraId="4B9221A1" w14:textId="2467B2E9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1B54" w:rsidRPr="006A63D5" w14:paraId="027B6BB9" w14:textId="77777777" w:rsidTr="00CA1B54">
        <w:tc>
          <w:tcPr>
            <w:tcW w:w="2376" w:type="dxa"/>
          </w:tcPr>
          <w:p w14:paraId="4E43E617" w14:textId="2EBA5F5C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Postcode:</w:t>
            </w:r>
          </w:p>
          <w:p w14:paraId="1DDED33B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85A2DDE" w14:textId="508F9F33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93CB44" w14:textId="77777777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</w:rPr>
              <w:t>Plaats:</w:t>
            </w: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069E504E" w14:textId="3B31338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1B54" w:rsidRPr="006A63D5" w14:paraId="6C4E27F4" w14:textId="77777777" w:rsidTr="00CA1B54">
        <w:tc>
          <w:tcPr>
            <w:tcW w:w="2376" w:type="dxa"/>
          </w:tcPr>
          <w:p w14:paraId="53E05233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Telefoonnummer:</w:t>
            </w:r>
          </w:p>
          <w:p w14:paraId="5FBE5EFF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7" w:type="dxa"/>
          </w:tcPr>
          <w:p w14:paraId="5422A23A" w14:textId="0E4DD5BA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ADD772C" w14:textId="1BD80FB2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>Mobiel nummer:</w:t>
            </w:r>
          </w:p>
        </w:tc>
        <w:tc>
          <w:tcPr>
            <w:tcW w:w="3260" w:type="dxa"/>
          </w:tcPr>
          <w:p w14:paraId="254F3FC5" w14:textId="7D798B2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094F" w:rsidRPr="006A63D5" w14:paraId="1F896C5A" w14:textId="77777777" w:rsidTr="0014094F">
        <w:tc>
          <w:tcPr>
            <w:tcW w:w="2376" w:type="dxa"/>
          </w:tcPr>
          <w:p w14:paraId="636715DD" w14:textId="77777777" w:rsidR="0014094F" w:rsidRDefault="0014094F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gridSpan w:val="3"/>
          </w:tcPr>
          <w:p w14:paraId="04BE9C93" w14:textId="590609E7" w:rsidR="0014094F" w:rsidRPr="0014094F" w:rsidRDefault="0014094F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4094F">
              <w:rPr>
                <w:rFonts w:asciiTheme="minorHAnsi" w:hAnsiTheme="minorHAnsi" w:cstheme="minorHAnsi"/>
              </w:rPr>
              <w:t>Verhuizen er meer mensen mee</w:t>
            </w:r>
            <w:r>
              <w:rPr>
                <w:rFonts w:asciiTheme="minorHAnsi" w:hAnsiTheme="minorHAnsi" w:cstheme="minorHAnsi"/>
              </w:rPr>
              <w:t>?           Ja/Nee</w:t>
            </w:r>
          </w:p>
        </w:tc>
      </w:tr>
    </w:tbl>
    <w:p w14:paraId="653ACA88" w14:textId="3C17F14B" w:rsidR="00F00764" w:rsidRPr="006A63D5" w:rsidRDefault="00F0076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t xml:space="preserve">Gegevens </w:t>
      </w:r>
      <w:r w:rsidR="00AE4A47">
        <w:rPr>
          <w:rFonts w:asciiTheme="minorHAnsi" w:hAnsiTheme="minorHAnsi" w:cstheme="minorHAnsi"/>
          <w:b/>
          <w:sz w:val="24"/>
          <w:szCs w:val="24"/>
        </w:rPr>
        <w:t xml:space="preserve">van uw </w:t>
      </w:r>
      <w:r w:rsidR="00D95264">
        <w:rPr>
          <w:rFonts w:asciiTheme="minorHAnsi" w:hAnsiTheme="minorHAnsi" w:cstheme="minorHAnsi"/>
          <w:b/>
          <w:sz w:val="24"/>
          <w:szCs w:val="24"/>
        </w:rPr>
        <w:t>nieuwe</w:t>
      </w:r>
      <w:r w:rsidRPr="006A63D5">
        <w:rPr>
          <w:rFonts w:asciiTheme="minorHAnsi" w:hAnsiTheme="minorHAnsi" w:cstheme="minorHAnsi"/>
          <w:b/>
          <w:sz w:val="24"/>
          <w:szCs w:val="24"/>
        </w:rPr>
        <w:t xml:space="preserve"> huisarts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7973"/>
      </w:tblGrid>
      <w:tr w:rsidR="00F00764" w:rsidRPr="006A63D5" w14:paraId="65C160A2" w14:textId="77777777" w:rsidTr="27456919">
        <w:tc>
          <w:tcPr>
            <w:tcW w:w="2625" w:type="dxa"/>
            <w:tcBorders>
              <w:bottom w:val="single" w:sz="4" w:space="0" w:color="auto"/>
            </w:tcBorders>
          </w:tcPr>
          <w:p w14:paraId="1B78B2FA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Naam:  </w:t>
            </w:r>
          </w:p>
          <w:p w14:paraId="0076E60F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73" w:type="dxa"/>
            <w:tcBorders>
              <w:bottom w:val="single" w:sz="4" w:space="0" w:color="auto"/>
            </w:tcBorders>
          </w:tcPr>
          <w:p w14:paraId="6C647AA1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0D85A781" w14:textId="77777777" w:rsidTr="27456919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CAE" w14:textId="5020763B" w:rsidR="00F0076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 en plaats:</w:t>
            </w:r>
          </w:p>
          <w:p w14:paraId="44E44348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35B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F7734B2" w14:textId="31045B2C" w:rsidR="0014094F" w:rsidRDefault="00DA4DC9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Handtekening voor </w:t>
      </w:r>
      <w:r w:rsidR="0014094F">
        <w:rPr>
          <w:rFonts w:asciiTheme="minorHAnsi" w:hAnsiTheme="minorHAnsi" w:cstheme="minorHAnsi"/>
          <w:b/>
          <w:sz w:val="24"/>
          <w:szCs w:val="24"/>
        </w:rPr>
        <w:t>akkoord opvragen en uitwisselen van mijn gegevens zoals hierboven aangegeven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6BFBF790" w14:textId="799D7836" w:rsidR="00DA4DC9" w:rsidRDefault="00F70EA5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F70EA5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D4A06" wp14:editId="6E7A22E4">
                <wp:simplePos x="0" y="0"/>
                <wp:positionH relativeFrom="column">
                  <wp:posOffset>1895475</wp:posOffset>
                </wp:positionH>
                <wp:positionV relativeFrom="paragraph">
                  <wp:posOffset>235585</wp:posOffset>
                </wp:positionV>
                <wp:extent cx="2360930" cy="685800"/>
                <wp:effectExtent l="0" t="0" r="2794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FE01" w14:textId="5FF0225D" w:rsidR="00F70EA5" w:rsidRDefault="00F70EA5" w:rsidP="00F70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D4A0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9.25pt;margin-top:18.55pt;width:185.9pt;height:5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7XqEQIAAB8EAAAOAAAAZHJzL2Uyb0RvYy54bWysU9tu2zAMfR+wfxD0vthJkyw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">
                <v:textbox>
                  <w:txbxContent>
                    <w:p w14:paraId="1154FE01" w14:textId="5FF0225D" w:rsidR="00F70EA5" w:rsidRDefault="00F70EA5" w:rsidP="00F70EA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27F6B" w14:textId="70A80A3B" w:rsidR="00AE4A47" w:rsidRDefault="00AE4A47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sectPr w:rsidR="00AE4A47" w:rsidSect="00CA1B54">
      <w:footerReference w:type="default" r:id="rId11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E0CB" w14:textId="77777777" w:rsidR="009F0BAB" w:rsidRDefault="009F0BAB" w:rsidP="004A356C">
      <w:pPr>
        <w:spacing w:after="0"/>
      </w:pPr>
      <w:r>
        <w:separator/>
      </w:r>
    </w:p>
  </w:endnote>
  <w:endnote w:type="continuationSeparator" w:id="0">
    <w:p w14:paraId="7434647A" w14:textId="77777777" w:rsidR="009F0BAB" w:rsidRDefault="009F0BAB" w:rsidP="004A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552C" w14:textId="1106B8CF" w:rsidR="00EC7E96" w:rsidRDefault="00D35D81" w:rsidP="00D35D81">
    <w:pPr>
      <w:tabs>
        <w:tab w:val="center" w:pos="4536"/>
        <w:tab w:val="right" w:pos="10466"/>
      </w:tabs>
      <w:spacing w:after="0"/>
      <w:rPr>
        <w:rFonts w:cs="Calibr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br/>
    </w:r>
    <w:r w:rsidR="00CB0AB9">
      <w:rPr>
        <w:rFonts w:cs="Calibri"/>
        <w:sz w:val="20"/>
        <w:szCs w:val="20"/>
      </w:rPr>
      <w:fldChar w:fldCharType="begin"/>
    </w:r>
    <w:r w:rsidR="00EC7E96">
      <w:rPr>
        <w:rFonts w:cs="Calibri"/>
        <w:sz w:val="20"/>
        <w:szCs w:val="20"/>
      </w:rPr>
      <w:instrText xml:space="preserve"> AUTOTEXTLIST  </w:instrText>
    </w:r>
    <w:r w:rsidR="00CB0AB9"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ab/>
    </w:r>
    <w:r w:rsidR="00C21CA9" w:rsidRPr="00C21CA9">
      <w:rPr>
        <w:rFonts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4939" w14:textId="77777777" w:rsidR="009F0BAB" w:rsidRDefault="009F0BAB" w:rsidP="004A356C">
      <w:pPr>
        <w:spacing w:after="0"/>
      </w:pPr>
      <w:r>
        <w:separator/>
      </w:r>
    </w:p>
  </w:footnote>
  <w:footnote w:type="continuationSeparator" w:id="0">
    <w:p w14:paraId="43A1F842" w14:textId="77777777" w:rsidR="009F0BAB" w:rsidRDefault="009F0BAB" w:rsidP="004A35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EF2"/>
    <w:multiLevelType w:val="hybridMultilevel"/>
    <w:tmpl w:val="346C7E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6980"/>
    <w:multiLevelType w:val="hybridMultilevel"/>
    <w:tmpl w:val="5FD4A5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B1AAF"/>
    <w:multiLevelType w:val="hybridMultilevel"/>
    <w:tmpl w:val="CD50F756"/>
    <w:lvl w:ilvl="0" w:tplc="11264790">
      <w:start w:val="1"/>
      <w:numFmt w:val="decimal"/>
      <w:lvlText w:val="%1."/>
      <w:lvlJc w:val="left"/>
      <w:pPr>
        <w:ind w:left="720" w:hanging="360"/>
      </w:pPr>
    </w:lvl>
    <w:lvl w:ilvl="1" w:tplc="11264790" w:tentative="1">
      <w:start w:val="1"/>
      <w:numFmt w:val="lowerLetter"/>
      <w:lvlText w:val="%2."/>
      <w:lvlJc w:val="left"/>
      <w:pPr>
        <w:ind w:left="1440" w:hanging="360"/>
      </w:pPr>
    </w:lvl>
    <w:lvl w:ilvl="2" w:tplc="11264790" w:tentative="1">
      <w:start w:val="1"/>
      <w:numFmt w:val="lowerRoman"/>
      <w:lvlText w:val="%3."/>
      <w:lvlJc w:val="right"/>
      <w:pPr>
        <w:ind w:left="2160" w:hanging="180"/>
      </w:pPr>
    </w:lvl>
    <w:lvl w:ilvl="3" w:tplc="11264790" w:tentative="1">
      <w:start w:val="1"/>
      <w:numFmt w:val="decimal"/>
      <w:lvlText w:val="%4."/>
      <w:lvlJc w:val="left"/>
      <w:pPr>
        <w:ind w:left="2880" w:hanging="360"/>
      </w:pPr>
    </w:lvl>
    <w:lvl w:ilvl="4" w:tplc="11264790" w:tentative="1">
      <w:start w:val="1"/>
      <w:numFmt w:val="lowerLetter"/>
      <w:lvlText w:val="%5."/>
      <w:lvlJc w:val="left"/>
      <w:pPr>
        <w:ind w:left="3600" w:hanging="360"/>
      </w:pPr>
    </w:lvl>
    <w:lvl w:ilvl="5" w:tplc="11264790" w:tentative="1">
      <w:start w:val="1"/>
      <w:numFmt w:val="lowerRoman"/>
      <w:lvlText w:val="%6."/>
      <w:lvlJc w:val="right"/>
      <w:pPr>
        <w:ind w:left="4320" w:hanging="180"/>
      </w:pPr>
    </w:lvl>
    <w:lvl w:ilvl="6" w:tplc="11264790" w:tentative="1">
      <w:start w:val="1"/>
      <w:numFmt w:val="decimal"/>
      <w:lvlText w:val="%7."/>
      <w:lvlJc w:val="left"/>
      <w:pPr>
        <w:ind w:left="5040" w:hanging="360"/>
      </w:pPr>
    </w:lvl>
    <w:lvl w:ilvl="7" w:tplc="11264790" w:tentative="1">
      <w:start w:val="1"/>
      <w:numFmt w:val="lowerLetter"/>
      <w:lvlText w:val="%8."/>
      <w:lvlJc w:val="left"/>
      <w:pPr>
        <w:ind w:left="5760" w:hanging="360"/>
      </w:pPr>
    </w:lvl>
    <w:lvl w:ilvl="8" w:tplc="1126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645"/>
    <w:multiLevelType w:val="hybridMultilevel"/>
    <w:tmpl w:val="A4AAC0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6876FC"/>
    <w:multiLevelType w:val="hybridMultilevel"/>
    <w:tmpl w:val="55F2A8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DEE"/>
    <w:multiLevelType w:val="hybridMultilevel"/>
    <w:tmpl w:val="8054734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0540E6"/>
    <w:multiLevelType w:val="hybridMultilevel"/>
    <w:tmpl w:val="CE7C19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A10C1"/>
    <w:multiLevelType w:val="hybridMultilevel"/>
    <w:tmpl w:val="01300A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0093B"/>
    <w:multiLevelType w:val="hybridMultilevel"/>
    <w:tmpl w:val="E3689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A605B"/>
    <w:multiLevelType w:val="hybridMultilevel"/>
    <w:tmpl w:val="A3209962"/>
    <w:lvl w:ilvl="0" w:tplc="4E3848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128CE"/>
    <w:multiLevelType w:val="hybridMultilevel"/>
    <w:tmpl w:val="1DCEA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317EE2"/>
    <w:multiLevelType w:val="hybridMultilevel"/>
    <w:tmpl w:val="CC88F1D8"/>
    <w:lvl w:ilvl="0" w:tplc="23671290">
      <w:start w:val="1"/>
      <w:numFmt w:val="decimal"/>
      <w:lvlText w:val="%1."/>
      <w:lvlJc w:val="left"/>
      <w:pPr>
        <w:ind w:left="720" w:hanging="360"/>
      </w:pPr>
    </w:lvl>
    <w:lvl w:ilvl="1" w:tplc="23671290" w:tentative="1">
      <w:start w:val="1"/>
      <w:numFmt w:val="lowerLetter"/>
      <w:lvlText w:val="%2."/>
      <w:lvlJc w:val="left"/>
      <w:pPr>
        <w:ind w:left="1440" w:hanging="360"/>
      </w:pPr>
    </w:lvl>
    <w:lvl w:ilvl="2" w:tplc="23671290" w:tentative="1">
      <w:start w:val="1"/>
      <w:numFmt w:val="lowerRoman"/>
      <w:lvlText w:val="%3."/>
      <w:lvlJc w:val="right"/>
      <w:pPr>
        <w:ind w:left="2160" w:hanging="180"/>
      </w:pPr>
    </w:lvl>
    <w:lvl w:ilvl="3" w:tplc="23671290" w:tentative="1">
      <w:start w:val="1"/>
      <w:numFmt w:val="decimal"/>
      <w:lvlText w:val="%4."/>
      <w:lvlJc w:val="left"/>
      <w:pPr>
        <w:ind w:left="2880" w:hanging="360"/>
      </w:pPr>
    </w:lvl>
    <w:lvl w:ilvl="4" w:tplc="23671290" w:tentative="1">
      <w:start w:val="1"/>
      <w:numFmt w:val="lowerLetter"/>
      <w:lvlText w:val="%5."/>
      <w:lvlJc w:val="left"/>
      <w:pPr>
        <w:ind w:left="3600" w:hanging="360"/>
      </w:pPr>
    </w:lvl>
    <w:lvl w:ilvl="5" w:tplc="23671290" w:tentative="1">
      <w:start w:val="1"/>
      <w:numFmt w:val="lowerRoman"/>
      <w:lvlText w:val="%6."/>
      <w:lvlJc w:val="right"/>
      <w:pPr>
        <w:ind w:left="4320" w:hanging="180"/>
      </w:pPr>
    </w:lvl>
    <w:lvl w:ilvl="6" w:tplc="23671290" w:tentative="1">
      <w:start w:val="1"/>
      <w:numFmt w:val="decimal"/>
      <w:lvlText w:val="%7."/>
      <w:lvlJc w:val="left"/>
      <w:pPr>
        <w:ind w:left="5040" w:hanging="360"/>
      </w:pPr>
    </w:lvl>
    <w:lvl w:ilvl="7" w:tplc="23671290" w:tentative="1">
      <w:start w:val="1"/>
      <w:numFmt w:val="lowerLetter"/>
      <w:lvlText w:val="%8."/>
      <w:lvlJc w:val="left"/>
      <w:pPr>
        <w:ind w:left="5760" w:hanging="360"/>
      </w:pPr>
    </w:lvl>
    <w:lvl w:ilvl="8" w:tplc="2367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5D64"/>
    <w:multiLevelType w:val="hybridMultilevel"/>
    <w:tmpl w:val="00BEC79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551C80"/>
    <w:multiLevelType w:val="hybridMultilevel"/>
    <w:tmpl w:val="8C681B9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F5A17"/>
    <w:multiLevelType w:val="hybridMultilevel"/>
    <w:tmpl w:val="ECF402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7C6E4D"/>
    <w:multiLevelType w:val="hybridMultilevel"/>
    <w:tmpl w:val="9A564370"/>
    <w:lvl w:ilvl="0" w:tplc="4435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751BB"/>
    <w:multiLevelType w:val="hybridMultilevel"/>
    <w:tmpl w:val="161C9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01291"/>
    <w:multiLevelType w:val="hybridMultilevel"/>
    <w:tmpl w:val="EC5E7A60"/>
    <w:lvl w:ilvl="0" w:tplc="93EA2136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9" w15:restartNumberingAfterBreak="0">
    <w:nsid w:val="357B7551"/>
    <w:multiLevelType w:val="hybridMultilevel"/>
    <w:tmpl w:val="F77A9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B3D70"/>
    <w:multiLevelType w:val="hybridMultilevel"/>
    <w:tmpl w:val="64860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63238"/>
    <w:multiLevelType w:val="hybridMultilevel"/>
    <w:tmpl w:val="76DA00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E7860"/>
    <w:multiLevelType w:val="hybridMultilevel"/>
    <w:tmpl w:val="21C4C50A"/>
    <w:lvl w:ilvl="0" w:tplc="B6F8B5C4">
      <w:start w:val="1"/>
      <w:numFmt w:val="bullet"/>
      <w:lvlText w:val="□"/>
      <w:lvlJc w:val="left"/>
      <w:pPr>
        <w:ind w:left="1426" w:hanging="360"/>
      </w:pPr>
      <w:rPr>
        <w:rFonts w:ascii="Arial" w:hAnsi="Arial" w:hint="default"/>
        <w:b/>
        <w:sz w:val="44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41F4798E"/>
    <w:multiLevelType w:val="hybridMultilevel"/>
    <w:tmpl w:val="333E6148"/>
    <w:lvl w:ilvl="0" w:tplc="3879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42848"/>
    <w:multiLevelType w:val="hybridMultilevel"/>
    <w:tmpl w:val="14F8C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77E20"/>
    <w:multiLevelType w:val="hybridMultilevel"/>
    <w:tmpl w:val="381603D8"/>
    <w:lvl w:ilvl="0" w:tplc="3EF21C5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C20191"/>
    <w:multiLevelType w:val="hybridMultilevel"/>
    <w:tmpl w:val="B036A34C"/>
    <w:lvl w:ilvl="0" w:tplc="50E24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C6BD2"/>
    <w:multiLevelType w:val="hybridMultilevel"/>
    <w:tmpl w:val="4684B7BC"/>
    <w:lvl w:ilvl="0" w:tplc="BBB83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80D"/>
    <w:multiLevelType w:val="hybridMultilevel"/>
    <w:tmpl w:val="65DE9368"/>
    <w:lvl w:ilvl="0" w:tplc="34F2746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46DD"/>
    <w:multiLevelType w:val="hybridMultilevel"/>
    <w:tmpl w:val="AA3E9418"/>
    <w:lvl w:ilvl="0" w:tplc="87738387">
      <w:start w:val="1"/>
      <w:numFmt w:val="decimal"/>
      <w:lvlText w:val="%1."/>
      <w:lvlJc w:val="left"/>
      <w:pPr>
        <w:ind w:left="720" w:hanging="360"/>
      </w:pPr>
    </w:lvl>
    <w:lvl w:ilvl="1" w:tplc="87738387" w:tentative="1">
      <w:start w:val="1"/>
      <w:numFmt w:val="lowerLetter"/>
      <w:lvlText w:val="%2."/>
      <w:lvlJc w:val="left"/>
      <w:pPr>
        <w:ind w:left="1440" w:hanging="360"/>
      </w:pPr>
    </w:lvl>
    <w:lvl w:ilvl="2" w:tplc="87738387" w:tentative="1">
      <w:start w:val="1"/>
      <w:numFmt w:val="lowerRoman"/>
      <w:lvlText w:val="%3."/>
      <w:lvlJc w:val="right"/>
      <w:pPr>
        <w:ind w:left="2160" w:hanging="180"/>
      </w:pPr>
    </w:lvl>
    <w:lvl w:ilvl="3" w:tplc="87738387" w:tentative="1">
      <w:start w:val="1"/>
      <w:numFmt w:val="decimal"/>
      <w:lvlText w:val="%4."/>
      <w:lvlJc w:val="left"/>
      <w:pPr>
        <w:ind w:left="2880" w:hanging="360"/>
      </w:pPr>
    </w:lvl>
    <w:lvl w:ilvl="4" w:tplc="87738387" w:tentative="1">
      <w:start w:val="1"/>
      <w:numFmt w:val="lowerLetter"/>
      <w:lvlText w:val="%5."/>
      <w:lvlJc w:val="left"/>
      <w:pPr>
        <w:ind w:left="3600" w:hanging="360"/>
      </w:pPr>
    </w:lvl>
    <w:lvl w:ilvl="5" w:tplc="87738387" w:tentative="1">
      <w:start w:val="1"/>
      <w:numFmt w:val="lowerRoman"/>
      <w:lvlText w:val="%6."/>
      <w:lvlJc w:val="right"/>
      <w:pPr>
        <w:ind w:left="4320" w:hanging="180"/>
      </w:pPr>
    </w:lvl>
    <w:lvl w:ilvl="6" w:tplc="87738387" w:tentative="1">
      <w:start w:val="1"/>
      <w:numFmt w:val="decimal"/>
      <w:lvlText w:val="%7."/>
      <w:lvlJc w:val="left"/>
      <w:pPr>
        <w:ind w:left="5040" w:hanging="360"/>
      </w:pPr>
    </w:lvl>
    <w:lvl w:ilvl="7" w:tplc="87738387" w:tentative="1">
      <w:start w:val="1"/>
      <w:numFmt w:val="lowerLetter"/>
      <w:lvlText w:val="%8."/>
      <w:lvlJc w:val="left"/>
      <w:pPr>
        <w:ind w:left="5760" w:hanging="360"/>
      </w:pPr>
    </w:lvl>
    <w:lvl w:ilvl="8" w:tplc="87738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90D95"/>
    <w:multiLevelType w:val="hybridMultilevel"/>
    <w:tmpl w:val="427E6836"/>
    <w:lvl w:ilvl="0" w:tplc="3C2E0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193A4F"/>
    <w:multiLevelType w:val="hybridMultilevel"/>
    <w:tmpl w:val="F46C96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603D63"/>
    <w:multiLevelType w:val="hybridMultilevel"/>
    <w:tmpl w:val="C3DE9344"/>
    <w:lvl w:ilvl="0" w:tplc="90EE6B6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347F87"/>
    <w:multiLevelType w:val="hybridMultilevel"/>
    <w:tmpl w:val="659C7B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C64F8"/>
    <w:multiLevelType w:val="hybridMultilevel"/>
    <w:tmpl w:val="73E6D6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453B36"/>
    <w:multiLevelType w:val="hybridMultilevel"/>
    <w:tmpl w:val="83586FD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0316B5"/>
    <w:multiLevelType w:val="hybridMultilevel"/>
    <w:tmpl w:val="8E6E8E92"/>
    <w:lvl w:ilvl="0" w:tplc="0413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BD6E98"/>
    <w:multiLevelType w:val="hybridMultilevel"/>
    <w:tmpl w:val="F36AD6B4"/>
    <w:lvl w:ilvl="0" w:tplc="85022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96BC8"/>
    <w:multiLevelType w:val="hybridMultilevel"/>
    <w:tmpl w:val="FA923AFC"/>
    <w:lvl w:ilvl="0" w:tplc="6AFE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63ED6"/>
    <w:multiLevelType w:val="hybridMultilevel"/>
    <w:tmpl w:val="56F457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F44A16"/>
    <w:multiLevelType w:val="hybridMultilevel"/>
    <w:tmpl w:val="FF5271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3643463">
    <w:abstractNumId w:val="8"/>
  </w:num>
  <w:num w:numId="2" w16cid:durableId="1561938045">
    <w:abstractNumId w:val="9"/>
  </w:num>
  <w:num w:numId="3" w16cid:durableId="1252661389">
    <w:abstractNumId w:val="19"/>
  </w:num>
  <w:num w:numId="4" w16cid:durableId="2035962829">
    <w:abstractNumId w:val="39"/>
  </w:num>
  <w:num w:numId="5" w16cid:durableId="1055274009">
    <w:abstractNumId w:val="34"/>
  </w:num>
  <w:num w:numId="6" w16cid:durableId="94788089">
    <w:abstractNumId w:val="30"/>
  </w:num>
  <w:num w:numId="7" w16cid:durableId="1837264843">
    <w:abstractNumId w:val="31"/>
  </w:num>
  <w:num w:numId="8" w16cid:durableId="1890221037">
    <w:abstractNumId w:val="28"/>
  </w:num>
  <w:num w:numId="9" w16cid:durableId="1358391145">
    <w:abstractNumId w:val="17"/>
  </w:num>
  <w:num w:numId="10" w16cid:durableId="773790857">
    <w:abstractNumId w:val="0"/>
  </w:num>
  <w:num w:numId="11" w16cid:durableId="1450510370">
    <w:abstractNumId w:val="12"/>
  </w:num>
  <w:num w:numId="12" w16cid:durableId="503014778">
    <w:abstractNumId w:val="33"/>
  </w:num>
  <w:num w:numId="13" w16cid:durableId="493030739">
    <w:abstractNumId w:val="13"/>
  </w:num>
  <w:num w:numId="14" w16cid:durableId="224073943">
    <w:abstractNumId w:val="1"/>
  </w:num>
  <w:num w:numId="15" w16cid:durableId="1452629990">
    <w:abstractNumId w:val="14"/>
  </w:num>
  <w:num w:numId="16" w16cid:durableId="448281001">
    <w:abstractNumId w:val="10"/>
  </w:num>
  <w:num w:numId="17" w16cid:durableId="1474637426">
    <w:abstractNumId w:val="38"/>
  </w:num>
  <w:num w:numId="18" w16cid:durableId="666322463">
    <w:abstractNumId w:val="26"/>
  </w:num>
  <w:num w:numId="19" w16cid:durableId="27219135">
    <w:abstractNumId w:val="40"/>
  </w:num>
  <w:num w:numId="20" w16cid:durableId="2072381463">
    <w:abstractNumId w:val="3"/>
  </w:num>
  <w:num w:numId="21" w16cid:durableId="71509282">
    <w:abstractNumId w:val="5"/>
  </w:num>
  <w:num w:numId="22" w16cid:durableId="1445808717">
    <w:abstractNumId w:val="35"/>
  </w:num>
  <w:num w:numId="23" w16cid:durableId="994992013">
    <w:abstractNumId w:val="7"/>
  </w:num>
  <w:num w:numId="24" w16cid:durableId="21318498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416330">
    <w:abstractNumId w:val="27"/>
  </w:num>
  <w:num w:numId="26" w16cid:durableId="828179422">
    <w:abstractNumId w:val="24"/>
  </w:num>
  <w:num w:numId="27" w16cid:durableId="1905220958">
    <w:abstractNumId w:val="4"/>
  </w:num>
  <w:num w:numId="28" w16cid:durableId="1215236561">
    <w:abstractNumId w:val="25"/>
  </w:num>
  <w:num w:numId="29" w16cid:durableId="1529755608">
    <w:abstractNumId w:val="32"/>
  </w:num>
  <w:num w:numId="30" w16cid:durableId="1987470231">
    <w:abstractNumId w:val="21"/>
  </w:num>
  <w:num w:numId="31" w16cid:durableId="257299673">
    <w:abstractNumId w:val="18"/>
  </w:num>
  <w:num w:numId="32" w16cid:durableId="424690304">
    <w:abstractNumId w:val="15"/>
  </w:num>
  <w:num w:numId="33" w16cid:durableId="689113693">
    <w:abstractNumId w:val="2"/>
  </w:num>
  <w:num w:numId="34" w16cid:durableId="1289243442">
    <w:abstractNumId w:val="23"/>
  </w:num>
  <w:num w:numId="35" w16cid:durableId="1789474392">
    <w:abstractNumId w:val="11"/>
  </w:num>
  <w:num w:numId="36" w16cid:durableId="362023734">
    <w:abstractNumId w:val="20"/>
  </w:num>
  <w:num w:numId="37" w16cid:durableId="20908366">
    <w:abstractNumId w:val="16"/>
  </w:num>
  <w:num w:numId="38" w16cid:durableId="1490438822">
    <w:abstractNumId w:val="6"/>
  </w:num>
  <w:num w:numId="39" w16cid:durableId="415370993">
    <w:abstractNumId w:val="37"/>
  </w:num>
  <w:num w:numId="40" w16cid:durableId="2020741828">
    <w:abstractNumId w:val="29"/>
  </w:num>
  <w:num w:numId="41" w16cid:durableId="13649874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30"/>
    <w:rsid w:val="00002875"/>
    <w:rsid w:val="0002178B"/>
    <w:rsid w:val="000256F4"/>
    <w:rsid w:val="000310FB"/>
    <w:rsid w:val="000370E7"/>
    <w:rsid w:val="00062CB4"/>
    <w:rsid w:val="00070397"/>
    <w:rsid w:val="000808E0"/>
    <w:rsid w:val="0008273D"/>
    <w:rsid w:val="00082870"/>
    <w:rsid w:val="000B0C07"/>
    <w:rsid w:val="000B6C85"/>
    <w:rsid w:val="000B7408"/>
    <w:rsid w:val="000C07A4"/>
    <w:rsid w:val="000C1FC0"/>
    <w:rsid w:val="000C37EA"/>
    <w:rsid w:val="000C44CF"/>
    <w:rsid w:val="000E4B2D"/>
    <w:rsid w:val="000F4480"/>
    <w:rsid w:val="00102B91"/>
    <w:rsid w:val="001051E4"/>
    <w:rsid w:val="001130E8"/>
    <w:rsid w:val="00115D83"/>
    <w:rsid w:val="00120F4C"/>
    <w:rsid w:val="0013253E"/>
    <w:rsid w:val="0014094F"/>
    <w:rsid w:val="001474C1"/>
    <w:rsid w:val="00160776"/>
    <w:rsid w:val="00170E72"/>
    <w:rsid w:val="001934BE"/>
    <w:rsid w:val="0019581F"/>
    <w:rsid w:val="00196EBE"/>
    <w:rsid w:val="001A3E7F"/>
    <w:rsid w:val="001B1EB6"/>
    <w:rsid w:val="001B4E66"/>
    <w:rsid w:val="001C3561"/>
    <w:rsid w:val="001C6B54"/>
    <w:rsid w:val="001D4F6F"/>
    <w:rsid w:val="001E42AD"/>
    <w:rsid w:val="001E6601"/>
    <w:rsid w:val="001E710E"/>
    <w:rsid w:val="001E7DCB"/>
    <w:rsid w:val="001F1FCD"/>
    <w:rsid w:val="001F5302"/>
    <w:rsid w:val="00210CD6"/>
    <w:rsid w:val="00211722"/>
    <w:rsid w:val="00226852"/>
    <w:rsid w:val="00232826"/>
    <w:rsid w:val="0026712B"/>
    <w:rsid w:val="002701F9"/>
    <w:rsid w:val="00276B3A"/>
    <w:rsid w:val="00295E70"/>
    <w:rsid w:val="002A0D34"/>
    <w:rsid w:val="002B34E9"/>
    <w:rsid w:val="002C1010"/>
    <w:rsid w:val="002F3315"/>
    <w:rsid w:val="00301F36"/>
    <w:rsid w:val="00302174"/>
    <w:rsid w:val="0030720E"/>
    <w:rsid w:val="0031550D"/>
    <w:rsid w:val="00330475"/>
    <w:rsid w:val="0033465C"/>
    <w:rsid w:val="003447E7"/>
    <w:rsid w:val="0034546E"/>
    <w:rsid w:val="00353D6E"/>
    <w:rsid w:val="00354586"/>
    <w:rsid w:val="00360AF1"/>
    <w:rsid w:val="0036432B"/>
    <w:rsid w:val="0036680F"/>
    <w:rsid w:val="00366C9E"/>
    <w:rsid w:val="00366D25"/>
    <w:rsid w:val="0037240C"/>
    <w:rsid w:val="00376207"/>
    <w:rsid w:val="00376AEF"/>
    <w:rsid w:val="0038100A"/>
    <w:rsid w:val="0038490A"/>
    <w:rsid w:val="00391E9F"/>
    <w:rsid w:val="00392F92"/>
    <w:rsid w:val="003A0426"/>
    <w:rsid w:val="003A2D94"/>
    <w:rsid w:val="003B7ADE"/>
    <w:rsid w:val="003C0E79"/>
    <w:rsid w:val="003D6DE9"/>
    <w:rsid w:val="003F6F43"/>
    <w:rsid w:val="00414C8C"/>
    <w:rsid w:val="004246C3"/>
    <w:rsid w:val="004312B9"/>
    <w:rsid w:val="00434DA8"/>
    <w:rsid w:val="004368F7"/>
    <w:rsid w:val="004379D2"/>
    <w:rsid w:val="00441FB2"/>
    <w:rsid w:val="0046026B"/>
    <w:rsid w:val="004676B1"/>
    <w:rsid w:val="00467BF6"/>
    <w:rsid w:val="00473D7F"/>
    <w:rsid w:val="0048649F"/>
    <w:rsid w:val="00491B84"/>
    <w:rsid w:val="004A356C"/>
    <w:rsid w:val="004A4393"/>
    <w:rsid w:val="004D11CD"/>
    <w:rsid w:val="004E7A07"/>
    <w:rsid w:val="004F623F"/>
    <w:rsid w:val="0050041A"/>
    <w:rsid w:val="00523A81"/>
    <w:rsid w:val="00524598"/>
    <w:rsid w:val="005252D2"/>
    <w:rsid w:val="005350B9"/>
    <w:rsid w:val="00545E96"/>
    <w:rsid w:val="00546BE3"/>
    <w:rsid w:val="005516CB"/>
    <w:rsid w:val="005518CB"/>
    <w:rsid w:val="00552502"/>
    <w:rsid w:val="00560ED6"/>
    <w:rsid w:val="005621B7"/>
    <w:rsid w:val="00577005"/>
    <w:rsid w:val="00580A91"/>
    <w:rsid w:val="005837E0"/>
    <w:rsid w:val="005A6759"/>
    <w:rsid w:val="005D71EA"/>
    <w:rsid w:val="00607699"/>
    <w:rsid w:val="00610357"/>
    <w:rsid w:val="00610B50"/>
    <w:rsid w:val="00634022"/>
    <w:rsid w:val="0065769F"/>
    <w:rsid w:val="0066464F"/>
    <w:rsid w:val="006646AC"/>
    <w:rsid w:val="00664BD5"/>
    <w:rsid w:val="00667C0F"/>
    <w:rsid w:val="00674222"/>
    <w:rsid w:val="0067756E"/>
    <w:rsid w:val="00682321"/>
    <w:rsid w:val="0069203E"/>
    <w:rsid w:val="00693724"/>
    <w:rsid w:val="00694804"/>
    <w:rsid w:val="006956DC"/>
    <w:rsid w:val="0069640E"/>
    <w:rsid w:val="006A0305"/>
    <w:rsid w:val="006A3660"/>
    <w:rsid w:val="006A63D5"/>
    <w:rsid w:val="006A6614"/>
    <w:rsid w:val="006A7129"/>
    <w:rsid w:val="006B0CAA"/>
    <w:rsid w:val="006B35D5"/>
    <w:rsid w:val="006C274A"/>
    <w:rsid w:val="006C7ED6"/>
    <w:rsid w:val="006F0497"/>
    <w:rsid w:val="006F127C"/>
    <w:rsid w:val="007007D4"/>
    <w:rsid w:val="007074E5"/>
    <w:rsid w:val="00714638"/>
    <w:rsid w:val="00725439"/>
    <w:rsid w:val="00730CA9"/>
    <w:rsid w:val="00736E27"/>
    <w:rsid w:val="007375DE"/>
    <w:rsid w:val="00743E62"/>
    <w:rsid w:val="00744AEB"/>
    <w:rsid w:val="00753EA4"/>
    <w:rsid w:val="00756C38"/>
    <w:rsid w:val="00760E82"/>
    <w:rsid w:val="007617A9"/>
    <w:rsid w:val="00773CCB"/>
    <w:rsid w:val="00774FAB"/>
    <w:rsid w:val="00780584"/>
    <w:rsid w:val="007920E9"/>
    <w:rsid w:val="00794B45"/>
    <w:rsid w:val="007A2F22"/>
    <w:rsid w:val="007B4B09"/>
    <w:rsid w:val="007D5407"/>
    <w:rsid w:val="007D5E8B"/>
    <w:rsid w:val="007E0B4B"/>
    <w:rsid w:val="007F4406"/>
    <w:rsid w:val="008005DA"/>
    <w:rsid w:val="00800738"/>
    <w:rsid w:val="00800FAD"/>
    <w:rsid w:val="008232F9"/>
    <w:rsid w:val="00824382"/>
    <w:rsid w:val="00836186"/>
    <w:rsid w:val="00841D2F"/>
    <w:rsid w:val="00850BE1"/>
    <w:rsid w:val="00863B30"/>
    <w:rsid w:val="00874367"/>
    <w:rsid w:val="00876AA7"/>
    <w:rsid w:val="008820E9"/>
    <w:rsid w:val="00882E35"/>
    <w:rsid w:val="00886226"/>
    <w:rsid w:val="008A27A7"/>
    <w:rsid w:val="008A2941"/>
    <w:rsid w:val="008A56C7"/>
    <w:rsid w:val="008C2211"/>
    <w:rsid w:val="008D03C9"/>
    <w:rsid w:val="008F3D6A"/>
    <w:rsid w:val="008F5A85"/>
    <w:rsid w:val="008F6995"/>
    <w:rsid w:val="00901BCE"/>
    <w:rsid w:val="009066B9"/>
    <w:rsid w:val="00912ED3"/>
    <w:rsid w:val="00941401"/>
    <w:rsid w:val="00983640"/>
    <w:rsid w:val="00994236"/>
    <w:rsid w:val="009942F2"/>
    <w:rsid w:val="009B21A6"/>
    <w:rsid w:val="009B4E04"/>
    <w:rsid w:val="009B6FBB"/>
    <w:rsid w:val="009C3EEE"/>
    <w:rsid w:val="009D7868"/>
    <w:rsid w:val="009F0BAB"/>
    <w:rsid w:val="009F1E04"/>
    <w:rsid w:val="009F5D1D"/>
    <w:rsid w:val="00A04429"/>
    <w:rsid w:val="00A06CDF"/>
    <w:rsid w:val="00A14513"/>
    <w:rsid w:val="00A22625"/>
    <w:rsid w:val="00A267C5"/>
    <w:rsid w:val="00A27154"/>
    <w:rsid w:val="00A455AB"/>
    <w:rsid w:val="00A5152C"/>
    <w:rsid w:val="00A552F9"/>
    <w:rsid w:val="00A65B4A"/>
    <w:rsid w:val="00A65ECE"/>
    <w:rsid w:val="00A71124"/>
    <w:rsid w:val="00A82F08"/>
    <w:rsid w:val="00A86F28"/>
    <w:rsid w:val="00AA5780"/>
    <w:rsid w:val="00AB1965"/>
    <w:rsid w:val="00AB21A0"/>
    <w:rsid w:val="00AB30F1"/>
    <w:rsid w:val="00AB58D3"/>
    <w:rsid w:val="00AB6251"/>
    <w:rsid w:val="00AD292F"/>
    <w:rsid w:val="00AE4A47"/>
    <w:rsid w:val="00B078B6"/>
    <w:rsid w:val="00B27D55"/>
    <w:rsid w:val="00B34715"/>
    <w:rsid w:val="00B44664"/>
    <w:rsid w:val="00B46FF9"/>
    <w:rsid w:val="00B64D3B"/>
    <w:rsid w:val="00B72C7B"/>
    <w:rsid w:val="00B75CE3"/>
    <w:rsid w:val="00B87AAE"/>
    <w:rsid w:val="00B97791"/>
    <w:rsid w:val="00BA3E3E"/>
    <w:rsid w:val="00BA7960"/>
    <w:rsid w:val="00BB7958"/>
    <w:rsid w:val="00BF18CB"/>
    <w:rsid w:val="00C114F8"/>
    <w:rsid w:val="00C1674E"/>
    <w:rsid w:val="00C21CA9"/>
    <w:rsid w:val="00C55F95"/>
    <w:rsid w:val="00CA1B54"/>
    <w:rsid w:val="00CA276B"/>
    <w:rsid w:val="00CA30E1"/>
    <w:rsid w:val="00CB0AB9"/>
    <w:rsid w:val="00CC76A4"/>
    <w:rsid w:val="00CF046D"/>
    <w:rsid w:val="00CF5F9B"/>
    <w:rsid w:val="00D020CF"/>
    <w:rsid w:val="00D107AB"/>
    <w:rsid w:val="00D118CC"/>
    <w:rsid w:val="00D140C0"/>
    <w:rsid w:val="00D30971"/>
    <w:rsid w:val="00D35D81"/>
    <w:rsid w:val="00D51A8B"/>
    <w:rsid w:val="00D66592"/>
    <w:rsid w:val="00D75C5E"/>
    <w:rsid w:val="00D767F3"/>
    <w:rsid w:val="00D847E7"/>
    <w:rsid w:val="00D91F5E"/>
    <w:rsid w:val="00D95264"/>
    <w:rsid w:val="00DA4DC9"/>
    <w:rsid w:val="00DA5F85"/>
    <w:rsid w:val="00DB1D5D"/>
    <w:rsid w:val="00DB79F0"/>
    <w:rsid w:val="00DC4691"/>
    <w:rsid w:val="00DC4B53"/>
    <w:rsid w:val="00DC6247"/>
    <w:rsid w:val="00DE3C2C"/>
    <w:rsid w:val="00DF5959"/>
    <w:rsid w:val="00E000B7"/>
    <w:rsid w:val="00E05A06"/>
    <w:rsid w:val="00E06256"/>
    <w:rsid w:val="00E15772"/>
    <w:rsid w:val="00E25F30"/>
    <w:rsid w:val="00E31A7E"/>
    <w:rsid w:val="00E35040"/>
    <w:rsid w:val="00E52F0D"/>
    <w:rsid w:val="00E74A75"/>
    <w:rsid w:val="00E74DB4"/>
    <w:rsid w:val="00E825E7"/>
    <w:rsid w:val="00E90F68"/>
    <w:rsid w:val="00E92A74"/>
    <w:rsid w:val="00E95C81"/>
    <w:rsid w:val="00EA1C3D"/>
    <w:rsid w:val="00EA6897"/>
    <w:rsid w:val="00EA6B30"/>
    <w:rsid w:val="00EA7BB8"/>
    <w:rsid w:val="00EB1CE3"/>
    <w:rsid w:val="00EB5B96"/>
    <w:rsid w:val="00EB6806"/>
    <w:rsid w:val="00EC7E96"/>
    <w:rsid w:val="00ED782B"/>
    <w:rsid w:val="00EE3EB0"/>
    <w:rsid w:val="00EE53D0"/>
    <w:rsid w:val="00EF3241"/>
    <w:rsid w:val="00F00764"/>
    <w:rsid w:val="00F2050D"/>
    <w:rsid w:val="00F22B18"/>
    <w:rsid w:val="00F55C77"/>
    <w:rsid w:val="00F70364"/>
    <w:rsid w:val="00F70EA5"/>
    <w:rsid w:val="00F826AE"/>
    <w:rsid w:val="00F835EF"/>
    <w:rsid w:val="00F8446B"/>
    <w:rsid w:val="00F915D1"/>
    <w:rsid w:val="00F92739"/>
    <w:rsid w:val="00F931C7"/>
    <w:rsid w:val="00F9396D"/>
    <w:rsid w:val="00F950F8"/>
    <w:rsid w:val="00FA26FC"/>
    <w:rsid w:val="00FB18DD"/>
    <w:rsid w:val="00FB6929"/>
    <w:rsid w:val="00FC02FD"/>
    <w:rsid w:val="00FC05A2"/>
    <w:rsid w:val="00FC25D1"/>
    <w:rsid w:val="00FD3D21"/>
    <w:rsid w:val="00FE02CF"/>
    <w:rsid w:val="00FF558B"/>
    <w:rsid w:val="00FF6E06"/>
    <w:rsid w:val="026E6B97"/>
    <w:rsid w:val="07CB14B7"/>
    <w:rsid w:val="0D3CBAE9"/>
    <w:rsid w:val="0E3A6479"/>
    <w:rsid w:val="0F2EEC6B"/>
    <w:rsid w:val="0F943C07"/>
    <w:rsid w:val="12DB6784"/>
    <w:rsid w:val="21AD9746"/>
    <w:rsid w:val="25552CD7"/>
    <w:rsid w:val="27456919"/>
    <w:rsid w:val="3032780C"/>
    <w:rsid w:val="31B7A35C"/>
    <w:rsid w:val="380D7B65"/>
    <w:rsid w:val="3A1D2251"/>
    <w:rsid w:val="3B3279AC"/>
    <w:rsid w:val="3CF6DD91"/>
    <w:rsid w:val="3EE2DA73"/>
    <w:rsid w:val="4327ACF2"/>
    <w:rsid w:val="4A6FABA2"/>
    <w:rsid w:val="4DC2522B"/>
    <w:rsid w:val="52547268"/>
    <w:rsid w:val="52E559E4"/>
    <w:rsid w:val="5345BE42"/>
    <w:rsid w:val="5AE82A02"/>
    <w:rsid w:val="5B87EA44"/>
    <w:rsid w:val="5F2E33B4"/>
    <w:rsid w:val="5FFF6324"/>
    <w:rsid w:val="678745C1"/>
    <w:rsid w:val="6D8CD711"/>
    <w:rsid w:val="744CA06C"/>
    <w:rsid w:val="75E870CD"/>
    <w:rsid w:val="76A9A312"/>
    <w:rsid w:val="7B949264"/>
    <w:rsid w:val="7BC6A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81EF"/>
  <w15:docId w15:val="{612326E0-015F-43A2-A0D3-F881D374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6DC"/>
    <w:pPr>
      <w:spacing w:after="200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7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2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6B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A356C"/>
  </w:style>
  <w:style w:type="paragraph" w:styleId="Voettekst">
    <w:name w:val="footer"/>
    <w:basedOn w:val="Standaard"/>
    <w:link w:val="VoettekstChar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4A356C"/>
  </w:style>
  <w:style w:type="character" w:styleId="Verwijzingopmerking">
    <w:name w:val="annotation reference"/>
    <w:basedOn w:val="Standaardalinea-lettertype"/>
    <w:uiPriority w:val="99"/>
    <w:semiHidden/>
    <w:unhideWhenUsed/>
    <w:rsid w:val="003072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2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2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2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2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2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20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82321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2321"/>
    <w:rPr>
      <w:color w:val="E2D7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321"/>
    <w:rPr>
      <w:color w:val="85DFD0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BC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BC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BCE"/>
    <w:rPr>
      <w:vertAlign w:val="superscript"/>
    </w:rPr>
  </w:style>
  <w:style w:type="paragraph" w:styleId="Revisie">
    <w:name w:val="Revision"/>
    <w:hidden/>
    <w:uiPriority w:val="99"/>
    <w:semiHidden/>
    <w:rsid w:val="00366C9E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EB5B96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F00764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7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  <w:rsid w:val="00E05A0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05A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0"/>
    <w:uiPriority w:val="1"/>
    <w:semiHidden/>
    <w:unhideWhenUsed/>
    <w:rsid w:val="00A65ECE"/>
  </w:style>
  <w:style w:type="paragraph" w:customStyle="1" w:styleId="ListParagraphPHPDOCX0">
    <w:name w:val="List Paragraph PHPDOCX0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link w:val="TitleCarPHPDOCX0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link w:val="Title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link w:val="SubtitleCarPHPDOCX0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0"/>
    <w:basedOn w:val="DefaultParagraphFontPHPDOCX0"/>
    <w:link w:val="Subtitle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rsid w:val="00A65E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link w:val="CommentTextCharPHPDOCX0"/>
    <w:uiPriority w:val="99"/>
    <w:semiHidden/>
    <w:unhideWhenUsed/>
    <w:rsid w:val="00E139EA"/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link w:val="BalloonTextCharPHPDOCX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link w:val="BalloonTex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link w:val="footnoteTextCarPHPDOCX0"/>
    <w:uiPriority w:val="99"/>
    <w:semiHidden/>
    <w:unhideWhenUsed/>
    <w:rsid w:val="006E0FDA"/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link w:val="endnoteTextCarPHPDOCX0"/>
    <w:uiPriority w:val="99"/>
    <w:semiHidden/>
    <w:unhideWhenUsed/>
    <w:rsid w:val="006E0FDA"/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91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link w:val="TitleCarPHPDOCX1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1"/>
    <w:link w:val="TitlePHPDOCX1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link w:val="SubtitleCarPHPDOCX1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1"/>
    <w:link w:val="SubtitlePHPDOCX1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link w:val="CommentTextCharPHPDOCX1"/>
    <w:uiPriority w:val="99"/>
    <w:semiHidden/>
    <w:unhideWhenUsed/>
    <w:rsid w:val="00E139EA"/>
  </w:style>
  <w:style w:type="character" w:customStyle="1" w:styleId="CommentTextCharPHPDOCX1">
    <w:name w:val="Comment Text Char PHPDOCX"/>
    <w:basedOn w:val="DefaultParagraphFontPHPDOCX1"/>
    <w:link w:val="annotationtex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link w:val="CommentSubjectCharPHPDOCX1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link w:val="annotationsubject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link w:val="BalloonTextCharPHPDOCX1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1"/>
    <w:link w:val="BalloonTex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link w:val="footnoteTextCarPHPDOCX1"/>
    <w:uiPriority w:val="99"/>
    <w:semiHidden/>
    <w:unhideWhenUsed/>
    <w:rsid w:val="006E0FDA"/>
  </w:style>
  <w:style w:type="character" w:customStyle="1" w:styleId="footnoteTextCarPHPDOCX1">
    <w:name w:val="footnote Text Car PHPDOCX"/>
    <w:basedOn w:val="DefaultParagraphFontPHPDOCX1"/>
    <w:link w:val="footnoteTex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link w:val="endnoteTextCarPHPDOCX1"/>
    <w:uiPriority w:val="99"/>
    <w:semiHidden/>
    <w:unhideWhenUsed/>
    <w:rsid w:val="006E0FDA"/>
  </w:style>
  <w:style w:type="character" w:customStyle="1" w:styleId="endnoteTextCarPHPDOCX1">
    <w:name w:val="endnote Text Car PHPDOCX"/>
    <w:basedOn w:val="DefaultParagraphFontPHPDOCX1"/>
    <w:link w:val="endnoteTex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3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6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1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A0C4646A946A9F685264E2393A5" ma:contentTypeVersion="11" ma:contentTypeDescription="Een nieuw document maken." ma:contentTypeScope="" ma:versionID="58331c3332f6e732cd0a70ad5fe13796">
  <xsd:schema xmlns:xsd="http://www.w3.org/2001/XMLSchema" xmlns:xs="http://www.w3.org/2001/XMLSchema" xmlns:p="http://schemas.microsoft.com/office/2006/metadata/properties" xmlns:ns2="4a672d99-8953-4f0c-a8c3-c326f874b1d5" xmlns:ns3="01eb2614-e4be-4d1f-9408-6c2d759378c0" targetNamespace="http://schemas.microsoft.com/office/2006/metadata/properties" ma:root="true" ma:fieldsID="cb2901e6cc0c69b23a1f1693eeca15e5" ns2:_="" ns3:_="">
    <xsd:import namespace="4a672d99-8953-4f0c-a8c3-c326f874b1d5"/>
    <xsd:import namespace="01eb2614-e4be-4d1f-9408-6c2d75937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2d99-8953-4f0c-a8c3-c326f874b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614-e4be-4d1f-9408-6c2d75937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5C2B0-4BE7-44C3-90EC-0E43931D1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4F36E-F223-4260-8201-C2BFCAC49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2d99-8953-4f0c-a8c3-c326f874b1d5"/>
    <ds:schemaRef ds:uri="01eb2614-e4be-4d1f-9408-6c2d75937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2D8D3-ECE5-49BF-B381-1A503842D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4EA40E-A785-40A6-94D8-1DC779D56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Administratie | Huisartsenpraktijk West</cp:lastModifiedBy>
  <cp:revision>4</cp:revision>
  <cp:lastPrinted>2014-04-07T19:22:00Z</cp:lastPrinted>
  <dcterms:created xsi:type="dcterms:W3CDTF">2026-05-08T08:24:00Z</dcterms:created>
  <dcterms:modified xsi:type="dcterms:W3CDTF">2026-05-08T08:26:00Z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0x010100BD262A0C4646A946A9F685264E2393A5</vt:lpwstr>
  </property>
</Properties>
</file>