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E91EE" w14:textId="52CDF926" w:rsidR="00F35DE4" w:rsidRPr="007B61A0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 xml:space="preserve">Aanvraagformulier inzage, afschrift, correctie of vernietiging medische gegevens </w:t>
      </w:r>
      <w:r w:rsidR="00C834CE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>Huisartsenpraktijk West</w:t>
      </w:r>
    </w:p>
    <w:p w14:paraId="658143E1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Gegevens patiënt</w:t>
      </w:r>
      <w:r w:rsid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E3A03" w14:paraId="309C0C64" w14:textId="77777777" w:rsidTr="00F35DE4">
        <w:tc>
          <w:tcPr>
            <w:tcW w:w="2972" w:type="dxa"/>
          </w:tcPr>
          <w:p w14:paraId="2B160893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14:paraId="0753B038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429A8F38" w14:textId="77777777" w:rsidTr="00F35DE4">
        <w:tc>
          <w:tcPr>
            <w:tcW w:w="2972" w:type="dxa"/>
          </w:tcPr>
          <w:p w14:paraId="6D942D12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6891F616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740ED594" w14:textId="77777777" w:rsidTr="00F35DE4">
        <w:tc>
          <w:tcPr>
            <w:tcW w:w="2972" w:type="dxa"/>
          </w:tcPr>
          <w:p w14:paraId="3E75406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3342F7E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0604EF79" w14:textId="77777777" w:rsidTr="00F35DE4">
        <w:tc>
          <w:tcPr>
            <w:tcW w:w="2972" w:type="dxa"/>
          </w:tcPr>
          <w:p w14:paraId="782482AD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BB6270D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3D2CBB84" w14:textId="77777777" w:rsidTr="00F35DE4">
        <w:tc>
          <w:tcPr>
            <w:tcW w:w="2972" w:type="dxa"/>
          </w:tcPr>
          <w:p w14:paraId="0663AEF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93B90BF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3C8324C7" w14:textId="77777777" w:rsidTr="00F35DE4">
        <w:tc>
          <w:tcPr>
            <w:tcW w:w="2972" w:type="dxa"/>
          </w:tcPr>
          <w:p w14:paraId="78227F68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5E7EAB6C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5697130C" w14:textId="77777777" w:rsidTr="00F35DE4">
        <w:tc>
          <w:tcPr>
            <w:tcW w:w="2972" w:type="dxa"/>
          </w:tcPr>
          <w:p w14:paraId="0E26B84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7E77D799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14:paraId="737F5B74" w14:textId="77777777" w:rsidTr="00F35DE4">
        <w:tc>
          <w:tcPr>
            <w:tcW w:w="2972" w:type="dxa"/>
          </w:tcPr>
          <w:p w14:paraId="7CC2A6F8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Registratienummer ID-bewijs</w:t>
            </w:r>
          </w:p>
        </w:tc>
        <w:tc>
          <w:tcPr>
            <w:tcW w:w="6090" w:type="dxa"/>
          </w:tcPr>
          <w:p w14:paraId="528C82B6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14:paraId="77E45B16" w14:textId="77777777" w:rsidR="006F22A8" w:rsidRPr="006F22A8" w:rsidRDefault="006F22A8" w:rsidP="006F22A8">
      <w:pPr>
        <w:pStyle w:val="Geenafstand"/>
        <w:rPr>
          <w:rFonts w:asciiTheme="minorHAnsi" w:hAnsiTheme="minorHAnsi" w:cstheme="minorHAnsi"/>
          <w:b/>
          <w:sz w:val="8"/>
          <w:szCs w:val="8"/>
          <w:lang w:eastAsia="nl-NL"/>
        </w:rPr>
      </w:pPr>
    </w:p>
    <w:p w14:paraId="0E875534" w14:textId="77777777" w:rsidR="006F22A8" w:rsidRPr="006F22A8" w:rsidRDefault="001E3A03" w:rsidP="006F22A8">
      <w:pPr>
        <w:pStyle w:val="Geenafstand"/>
        <w:rPr>
          <w:rFonts w:asciiTheme="minorHAnsi" w:hAnsiTheme="minorHAnsi" w:cstheme="minorHAnsi"/>
          <w:b/>
          <w:lang w:eastAsia="nl-NL"/>
        </w:rPr>
      </w:pPr>
      <w:r w:rsidRPr="006F22A8">
        <w:rPr>
          <w:rFonts w:asciiTheme="minorHAnsi" w:hAnsiTheme="minorHAnsi" w:cstheme="minorHAnsi"/>
          <w:b/>
          <w:lang w:eastAsia="nl-NL"/>
        </w:rPr>
        <w:t>Gegevens aanvrager</w:t>
      </w:r>
      <w:r w:rsidR="006F22A8" w:rsidRPr="006F22A8">
        <w:rPr>
          <w:rFonts w:asciiTheme="minorHAnsi" w:hAnsiTheme="minorHAnsi" w:cstheme="minorHAnsi"/>
          <w:b/>
          <w:lang w:eastAsia="nl-NL"/>
        </w:rPr>
        <w:t>:</w:t>
      </w:r>
      <w:r w:rsidRPr="006F22A8">
        <w:rPr>
          <w:rFonts w:asciiTheme="minorHAnsi" w:hAnsiTheme="minorHAnsi" w:cstheme="minorHAnsi"/>
          <w:b/>
          <w:lang w:eastAsia="nl-NL"/>
        </w:rPr>
        <w:t xml:space="preserve"> </w:t>
      </w:r>
    </w:p>
    <w:p w14:paraId="78DC6941" w14:textId="77777777" w:rsidR="00F35DE4" w:rsidRDefault="001E3A03" w:rsidP="006F22A8">
      <w:pPr>
        <w:pStyle w:val="Geenafstand"/>
        <w:rPr>
          <w:rFonts w:asciiTheme="minorHAnsi" w:hAnsiTheme="minorHAnsi" w:cstheme="minorHAnsi"/>
          <w:lang w:eastAsia="nl-NL"/>
        </w:rPr>
      </w:pPr>
      <w:r w:rsidRPr="006F22A8">
        <w:rPr>
          <w:rFonts w:asciiTheme="minorHAnsi" w:hAnsiTheme="minorHAnsi" w:cstheme="minorHAnsi"/>
          <w:lang w:eastAsia="nl-NL"/>
        </w:rPr>
        <w:t>(o</w:t>
      </w:r>
      <w:r w:rsidR="00F35DE4" w:rsidRPr="006F22A8">
        <w:rPr>
          <w:rFonts w:asciiTheme="minorHAnsi" w:hAnsiTheme="minorHAnsi" w:cstheme="minorHAnsi"/>
          <w:lang w:eastAsia="nl-NL"/>
        </w:rPr>
        <w:t>nderstaande alleen invullen als de aanvrager een andere</w:t>
      </w:r>
      <w:r w:rsidR="006F22A8">
        <w:rPr>
          <w:rFonts w:asciiTheme="minorHAnsi" w:hAnsiTheme="minorHAnsi" w:cstheme="minorHAnsi"/>
          <w:lang w:eastAsia="nl-NL"/>
        </w:rPr>
        <w:t xml:space="preserve"> persoon is dan de patiënt, </w:t>
      </w:r>
      <w:r w:rsidR="00F35DE4" w:rsidRPr="006F22A8">
        <w:rPr>
          <w:rFonts w:asciiTheme="minorHAnsi" w:hAnsiTheme="minorHAnsi" w:cstheme="minorHAnsi"/>
          <w:iCs/>
          <w:lang w:eastAsia="nl-NL"/>
        </w:rPr>
        <w:t>dit is uitsluitend toegestaan bij kinderen jonger dan 16 jaar</w:t>
      </w:r>
      <w:r w:rsidR="006F22A8">
        <w:rPr>
          <w:rFonts w:asciiTheme="minorHAnsi" w:hAnsiTheme="minorHAnsi" w:cstheme="minorHAnsi"/>
          <w:lang w:eastAsia="nl-NL"/>
        </w:rPr>
        <w:t>)</w:t>
      </w:r>
    </w:p>
    <w:p w14:paraId="3ABED9C0" w14:textId="77777777" w:rsidR="006F22A8" w:rsidRPr="006F22A8" w:rsidRDefault="006F22A8" w:rsidP="006F22A8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E3A03" w14:paraId="28D8DCEE" w14:textId="77777777" w:rsidTr="00F35DE4">
        <w:tc>
          <w:tcPr>
            <w:tcW w:w="2972" w:type="dxa"/>
          </w:tcPr>
          <w:p w14:paraId="46B46D6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12D5A2F2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4753B1C7" w14:textId="77777777" w:rsidTr="00F35DE4">
        <w:tc>
          <w:tcPr>
            <w:tcW w:w="2972" w:type="dxa"/>
          </w:tcPr>
          <w:p w14:paraId="22A06716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7E9F7B8C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331D26BB" w14:textId="77777777" w:rsidTr="00F35DE4">
        <w:tc>
          <w:tcPr>
            <w:tcW w:w="2972" w:type="dxa"/>
          </w:tcPr>
          <w:p w14:paraId="70D80C50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B5D3DEB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543A19F0" w14:textId="77777777" w:rsidTr="00F35DE4">
        <w:tc>
          <w:tcPr>
            <w:tcW w:w="2972" w:type="dxa"/>
          </w:tcPr>
          <w:p w14:paraId="00639CEB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088793B4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54F9F92E" w14:textId="77777777" w:rsidTr="00F35DE4">
        <w:tc>
          <w:tcPr>
            <w:tcW w:w="2972" w:type="dxa"/>
          </w:tcPr>
          <w:p w14:paraId="5401E139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672A187A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42B33A59" w14:textId="77777777" w:rsidTr="00F35DE4">
        <w:tc>
          <w:tcPr>
            <w:tcW w:w="2972" w:type="dxa"/>
          </w:tcPr>
          <w:p w14:paraId="14D93307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B875ACC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14:paraId="64E33A20" w14:textId="77777777" w:rsidTr="00F35DE4">
        <w:tc>
          <w:tcPr>
            <w:tcW w:w="2972" w:type="dxa"/>
          </w:tcPr>
          <w:p w14:paraId="70D23415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Registratienummer ID-bewijs</w:t>
            </w:r>
          </w:p>
        </w:tc>
        <w:tc>
          <w:tcPr>
            <w:tcW w:w="6090" w:type="dxa"/>
          </w:tcPr>
          <w:p w14:paraId="4B24FBF8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14:paraId="7C39C014" w14:textId="77777777" w:rsidR="00F35DE4" w:rsidRPr="006F22A8" w:rsidRDefault="00F35DE4" w:rsidP="001E3A03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p w14:paraId="4E8AB307" w14:textId="77777777" w:rsidR="00F35DE4" w:rsidRPr="001E3A03" w:rsidRDefault="001E3A03" w:rsidP="001E3A03">
      <w:pPr>
        <w:pStyle w:val="Geenafstand"/>
        <w:rPr>
          <w:rFonts w:asciiTheme="minorHAnsi" w:hAnsiTheme="minorHAnsi" w:cstheme="minorHAnsi"/>
          <w:b/>
          <w:bCs/>
          <w:sz w:val="22"/>
          <w:lang w:eastAsia="nl-NL"/>
        </w:rPr>
      </w:pPr>
      <w:r w:rsidRPr="001E3A03">
        <w:rPr>
          <w:rFonts w:asciiTheme="minorHAnsi" w:hAnsiTheme="minorHAnsi" w:cstheme="minorHAnsi"/>
          <w:b/>
          <w:bCs/>
          <w:sz w:val="22"/>
          <w:lang w:eastAsia="nl-NL"/>
        </w:rPr>
        <w:t>Verzoek</w:t>
      </w:r>
      <w:r w:rsidR="00F35DE4" w:rsidRPr="001E3A03">
        <w:rPr>
          <w:rFonts w:asciiTheme="minorHAnsi" w:hAnsiTheme="minorHAnsi" w:cstheme="minorHAnsi"/>
          <w:b/>
          <w:bCs/>
          <w:sz w:val="22"/>
          <w:lang w:eastAsia="nl-NL"/>
        </w:rPr>
        <w:t xml:space="preserve">:      </w:t>
      </w:r>
    </w:p>
    <w:p w14:paraId="3A0305CF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Inzage medisch dossier</w:t>
      </w:r>
    </w:p>
    <w:p w14:paraId="2102B01E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Kopie van/uit medisch dossier</w:t>
      </w:r>
    </w:p>
    <w:p w14:paraId="7F2B212C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Correctie van de objectieve gegevens in het medisch dossier</w:t>
      </w:r>
    </w:p>
    <w:p w14:paraId="34A4909E" w14:textId="77777777" w:rsidR="00F35DE4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Vernietiging van medische gegevens uit het medisch dossier</w:t>
      </w:r>
    </w:p>
    <w:p w14:paraId="284CCC26" w14:textId="77777777"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14:paraId="2540A3F9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Het betreft gegevens over de behandeling bij (huisarts, praktijkondersteuner,  enz.):</w:t>
      </w:r>
    </w:p>
    <w:p w14:paraId="3BDF5CF3" w14:textId="77777777" w:rsidR="00F35DE4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02FDB9C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Behandeling vond plaats in de periode(n): </w:t>
      </w:r>
    </w:p>
    <w:p w14:paraId="5ACD0FE3" w14:textId="77777777" w:rsidR="001E3A03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07E75655" w14:textId="77777777"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14:paraId="50E79D58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Indien het verzoek alleen bepaalde gegevens betreft, om welke gegevens gaat het dan?</w:t>
      </w:r>
    </w:p>
    <w:p w14:paraId="608C2816" w14:textId="77777777" w:rsidR="001E3A03" w:rsidRPr="001E3A03" w:rsidRDefault="001E3A03" w:rsidP="001E3A0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7BEABC24" w14:textId="77777777" w:rsidR="00054789" w:rsidRDefault="00054789">
      <w:pPr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br w:type="page"/>
      </w:r>
    </w:p>
    <w:p w14:paraId="77409D59" w14:textId="77777777" w:rsid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4239F0">
        <w:rPr>
          <w:rFonts w:asciiTheme="minorHAnsi" w:eastAsia="Times New Roman" w:hAnsiTheme="minorHAnsi" w:cstheme="minorHAnsi"/>
          <w:color w:val="333333"/>
          <w:sz w:val="22"/>
          <w:lang w:eastAsia="nl-NL"/>
        </w:rPr>
        <w:lastRenderedPageBreak/>
        <w:t>U wenst de gegevens op de volgende wijze te ontvangen:</w:t>
      </w:r>
    </w:p>
    <w:p w14:paraId="04E14B4F" w14:textId="77777777" w:rsidR="004239F0" w:rsidRP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5212BF6F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 (doorhalen wat niet van toepassing is):</w:t>
      </w:r>
    </w:p>
    <w:p w14:paraId="3446E5D5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1EEBF46C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14:paraId="5D0C971E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470E4977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0A2545D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14:paraId="52F4A98F" w14:textId="77777777" w:rsidR="00DC7125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0F19C119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</w:t>
      </w:r>
      <w:r w:rsidR="00C20B46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betreft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inzage / kopie / correctie / vernietiging 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(doorhalen wat niet van toepassing is):</w:t>
      </w:r>
    </w:p>
    <w:p w14:paraId="6A119001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ECE71D8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14:paraId="10F25280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B53A29C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129217A9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14:paraId="09A271D5" w14:textId="77777777" w:rsidR="00DC7125" w:rsidRPr="001E3A03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7F5BE23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698C22AC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 </w:t>
      </w:r>
    </w:p>
    <w:p w14:paraId="401B1825" w14:textId="77777777" w:rsidR="00F35DE4" w:rsidRPr="001E3A03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6A7A205A" w14:textId="77777777" w:rsidR="00915FCF" w:rsidRPr="001E3A03" w:rsidRDefault="00915FCF">
      <w:pPr>
        <w:rPr>
          <w:rFonts w:asciiTheme="minorHAnsi" w:hAnsiTheme="minorHAnsi" w:cstheme="minorHAnsi"/>
          <w:sz w:val="22"/>
        </w:rPr>
      </w:pPr>
    </w:p>
    <w:sectPr w:rsidR="00915FCF" w:rsidRPr="001E3A03" w:rsidSect="001D11E5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AB349" w14:textId="77777777" w:rsidR="000129D8" w:rsidRDefault="000129D8" w:rsidP="001E3A03">
      <w:pPr>
        <w:spacing w:after="0" w:line="240" w:lineRule="auto"/>
      </w:pPr>
      <w:r>
        <w:separator/>
      </w:r>
    </w:p>
  </w:endnote>
  <w:endnote w:type="continuationSeparator" w:id="0">
    <w:p w14:paraId="5E95C76E" w14:textId="77777777" w:rsidR="000129D8" w:rsidRDefault="000129D8" w:rsidP="001E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E8C4E" w14:textId="77777777"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E3A03">
      <w:rPr>
        <w:rFonts w:asciiTheme="minorHAnsi" w:hAnsiTheme="minorHAnsi" w:cstheme="minorHAnsi"/>
        <w:szCs w:val="20"/>
      </w:rPr>
      <w:tab/>
    </w:r>
    <w:r w:rsidRPr="001E3A03">
      <w:rPr>
        <w:rFonts w:asciiTheme="minorHAnsi" w:hAnsiTheme="minorHAnsi" w:cstheme="minorHAnsi"/>
        <w:szCs w:val="20"/>
      </w:rPr>
      <w:tab/>
    </w:r>
    <w:r w:rsidRPr="001D11E5">
      <w:rPr>
        <w:rFonts w:asciiTheme="minorHAnsi" w:hAnsiTheme="minorHAnsi" w:cstheme="minorHAnsi"/>
        <w:sz w:val="16"/>
        <w:szCs w:val="16"/>
      </w:rPr>
      <w:t xml:space="preserve">Pagina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PAGE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C20B46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  <w:r w:rsidRPr="001D11E5">
      <w:rPr>
        <w:rFonts w:asciiTheme="minorHAnsi" w:hAnsiTheme="minorHAnsi" w:cstheme="minorHAnsi"/>
        <w:sz w:val="16"/>
        <w:szCs w:val="16"/>
      </w:rPr>
      <w:t xml:space="preserve"> van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NUMPAGES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C20B46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</w:p>
  <w:p w14:paraId="50F954A4" w14:textId="14905F91"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D11E5">
      <w:rPr>
        <w:rFonts w:asciiTheme="minorHAnsi" w:hAnsiTheme="minorHAnsi" w:cstheme="minorHAnsi"/>
        <w:sz w:val="16"/>
        <w:szCs w:val="16"/>
      </w:rPr>
      <w:t xml:space="preserve">Uitgiftedatum: </w:t>
    </w:r>
    <w:r w:rsidR="00C834CE">
      <w:rPr>
        <w:rFonts w:asciiTheme="minorHAnsi" w:hAnsiTheme="minorHAnsi" w:cstheme="minorHAnsi"/>
        <w:sz w:val="16"/>
        <w:szCs w:val="16"/>
      </w:rPr>
      <w:t>24-3-2021</w:t>
    </w:r>
  </w:p>
  <w:p w14:paraId="0830FC49" w14:textId="77777777" w:rsidR="001E3A03" w:rsidRPr="001D11E5" w:rsidRDefault="001E3A03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7FF86" w14:textId="77777777" w:rsidR="000129D8" w:rsidRDefault="000129D8" w:rsidP="001E3A03">
      <w:pPr>
        <w:spacing w:after="0" w:line="240" w:lineRule="auto"/>
      </w:pPr>
      <w:r>
        <w:separator/>
      </w:r>
    </w:p>
  </w:footnote>
  <w:footnote w:type="continuationSeparator" w:id="0">
    <w:p w14:paraId="5B00E652" w14:textId="77777777" w:rsidR="000129D8" w:rsidRDefault="000129D8" w:rsidP="001E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1309" w14:textId="77777777" w:rsidR="006F22A8" w:rsidRPr="006F22A8" w:rsidRDefault="006F22A8" w:rsidP="006F22A8">
    <w:pPr>
      <w:pStyle w:val="Koptekst"/>
      <w:rPr>
        <w:rFonts w:asciiTheme="minorHAnsi" w:hAnsiTheme="minorHAnsi" w:cstheme="minorHAnsi"/>
        <w:sz w:val="28"/>
        <w:szCs w:val="28"/>
      </w:rPr>
    </w:pPr>
    <w:r w:rsidRPr="006F22A8">
      <w:rPr>
        <w:rFonts w:asciiTheme="minorHAnsi" w:hAnsiTheme="minorHAnsi" w:cstheme="minorHAnsi"/>
        <w:sz w:val="28"/>
        <w:szCs w:val="28"/>
      </w:rPr>
      <w:t>Huisartsenpraktijk West</w:t>
    </w:r>
  </w:p>
  <w:p w14:paraId="1927F818" w14:textId="77777777" w:rsidR="006F22A8" w:rsidRP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</w:rPr>
      <w:t xml:space="preserve">Hoornzwaluw 12, </w:t>
    </w:r>
    <w:r w:rsidRPr="006F22A8">
      <w:rPr>
        <w:rFonts w:asciiTheme="minorHAnsi" w:hAnsiTheme="minorHAnsi" w:cstheme="minorHAnsi"/>
        <w:szCs w:val="20"/>
        <w:lang w:val="en-US"/>
      </w:rPr>
      <w:t>3905RM Veenendaal</w:t>
    </w:r>
  </w:p>
  <w:p w14:paraId="2D65708F" w14:textId="77777777" w:rsid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  <w:lang w:val="en-US"/>
      </w:rPr>
      <w:t>0318 517 037</w:t>
    </w:r>
  </w:p>
  <w:p w14:paraId="279BEE80" w14:textId="77777777" w:rsidR="006F22A8" w:rsidRPr="006F22A8" w:rsidRDefault="006F22A8" w:rsidP="006F22A8">
    <w:pPr>
      <w:pStyle w:val="Koptekst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E9B"/>
    <w:multiLevelType w:val="hybridMultilevel"/>
    <w:tmpl w:val="8B3CF996"/>
    <w:lvl w:ilvl="0" w:tplc="90142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BC6"/>
    <w:multiLevelType w:val="hybridMultilevel"/>
    <w:tmpl w:val="5142D410"/>
    <w:lvl w:ilvl="0" w:tplc="54837429">
      <w:start w:val="1"/>
      <w:numFmt w:val="decimal"/>
      <w:lvlText w:val="%1."/>
      <w:lvlJc w:val="left"/>
      <w:pPr>
        <w:ind w:left="720" w:hanging="360"/>
      </w:pPr>
    </w:lvl>
    <w:lvl w:ilvl="1" w:tplc="54837429" w:tentative="1">
      <w:start w:val="1"/>
      <w:numFmt w:val="lowerLetter"/>
      <w:lvlText w:val="%2."/>
      <w:lvlJc w:val="left"/>
      <w:pPr>
        <w:ind w:left="1440" w:hanging="360"/>
      </w:pPr>
    </w:lvl>
    <w:lvl w:ilvl="2" w:tplc="54837429" w:tentative="1">
      <w:start w:val="1"/>
      <w:numFmt w:val="lowerRoman"/>
      <w:lvlText w:val="%3."/>
      <w:lvlJc w:val="right"/>
      <w:pPr>
        <w:ind w:left="2160" w:hanging="180"/>
      </w:pPr>
    </w:lvl>
    <w:lvl w:ilvl="3" w:tplc="54837429" w:tentative="1">
      <w:start w:val="1"/>
      <w:numFmt w:val="decimal"/>
      <w:lvlText w:val="%4."/>
      <w:lvlJc w:val="left"/>
      <w:pPr>
        <w:ind w:left="2880" w:hanging="360"/>
      </w:pPr>
    </w:lvl>
    <w:lvl w:ilvl="4" w:tplc="54837429" w:tentative="1">
      <w:start w:val="1"/>
      <w:numFmt w:val="lowerLetter"/>
      <w:lvlText w:val="%5."/>
      <w:lvlJc w:val="left"/>
      <w:pPr>
        <w:ind w:left="3600" w:hanging="360"/>
      </w:pPr>
    </w:lvl>
    <w:lvl w:ilvl="5" w:tplc="54837429" w:tentative="1">
      <w:start w:val="1"/>
      <w:numFmt w:val="lowerRoman"/>
      <w:lvlText w:val="%6."/>
      <w:lvlJc w:val="right"/>
      <w:pPr>
        <w:ind w:left="4320" w:hanging="180"/>
      </w:pPr>
    </w:lvl>
    <w:lvl w:ilvl="6" w:tplc="54837429" w:tentative="1">
      <w:start w:val="1"/>
      <w:numFmt w:val="decimal"/>
      <w:lvlText w:val="%7."/>
      <w:lvlJc w:val="left"/>
      <w:pPr>
        <w:ind w:left="5040" w:hanging="360"/>
      </w:pPr>
    </w:lvl>
    <w:lvl w:ilvl="7" w:tplc="54837429" w:tentative="1">
      <w:start w:val="1"/>
      <w:numFmt w:val="lowerLetter"/>
      <w:lvlText w:val="%8."/>
      <w:lvlJc w:val="left"/>
      <w:pPr>
        <w:ind w:left="5760" w:hanging="360"/>
      </w:pPr>
    </w:lvl>
    <w:lvl w:ilvl="8" w:tplc="54837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4291"/>
    <w:multiLevelType w:val="hybridMultilevel"/>
    <w:tmpl w:val="D2F45040"/>
    <w:lvl w:ilvl="0" w:tplc="3BDA6E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129D8"/>
    <w:rsid w:val="00054789"/>
    <w:rsid w:val="001B2B18"/>
    <w:rsid w:val="001D11E5"/>
    <w:rsid w:val="001D5DB5"/>
    <w:rsid w:val="001D65D1"/>
    <w:rsid w:val="001E3A03"/>
    <w:rsid w:val="00213AFC"/>
    <w:rsid w:val="004239F0"/>
    <w:rsid w:val="004B1D2A"/>
    <w:rsid w:val="004E4D72"/>
    <w:rsid w:val="005B0618"/>
    <w:rsid w:val="00653CBB"/>
    <w:rsid w:val="006F22A8"/>
    <w:rsid w:val="007118AB"/>
    <w:rsid w:val="007A5F8C"/>
    <w:rsid w:val="00915FCF"/>
    <w:rsid w:val="00960878"/>
    <w:rsid w:val="00963D30"/>
    <w:rsid w:val="009921B1"/>
    <w:rsid w:val="00B24E84"/>
    <w:rsid w:val="00B32217"/>
    <w:rsid w:val="00B4095A"/>
    <w:rsid w:val="00C20B46"/>
    <w:rsid w:val="00C3798F"/>
    <w:rsid w:val="00C834CE"/>
    <w:rsid w:val="00D35857"/>
    <w:rsid w:val="00D82F39"/>
    <w:rsid w:val="00DC7125"/>
    <w:rsid w:val="00E76AF4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47D1"/>
  <w15:docId w15:val="{32462CA1-5B69-48FF-B9CC-EF1D97D3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3A0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3A03"/>
    <w:rPr>
      <w:rFonts w:ascii="Arial" w:hAnsi="Arial"/>
      <w:sz w:val="20"/>
    </w:rPr>
  </w:style>
  <w:style w:type="paragraph" w:styleId="Geenafstand">
    <w:name w:val="No Spacing"/>
    <w:uiPriority w:val="1"/>
    <w:qFormat/>
    <w:rsid w:val="001E3A03"/>
    <w:pPr>
      <w:spacing w:after="0" w:line="240" w:lineRule="auto"/>
    </w:pPr>
    <w:rPr>
      <w:rFonts w:ascii="Arial" w:hAnsi="Arial"/>
      <w:sz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IdeJong</cp:lastModifiedBy>
  <cp:revision>3</cp:revision>
  <dcterms:created xsi:type="dcterms:W3CDTF">2021-03-24T13:07:00Z</dcterms:created>
  <dcterms:modified xsi:type="dcterms:W3CDTF">2021-03-24T13:07:00Z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